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47" w:rsidRDefault="00FF3158" w:rsidP="00C8312F">
      <w:pPr>
        <w:jc w:val="both"/>
        <w:rPr>
          <w:b/>
        </w:rPr>
      </w:pPr>
      <w:r>
        <w:rPr>
          <w:b/>
          <w:sz w:val="32"/>
          <w:szCs w:val="32"/>
        </w:rPr>
        <w:t>Curriculum Vitae</w:t>
      </w:r>
      <w:r>
        <w:rPr>
          <w:b/>
          <w:sz w:val="28"/>
          <w:szCs w:val="28"/>
        </w:rPr>
        <w:t xml:space="preserve">       </w:t>
      </w:r>
      <w:r>
        <w:rPr>
          <w:i/>
        </w:rPr>
        <w:t xml:space="preserve"> </w:t>
      </w:r>
      <w:r w:rsidR="00B034DD">
        <w:rPr>
          <w:i/>
        </w:rPr>
        <w:t xml:space="preserve">     </w:t>
      </w:r>
      <w:r w:rsidR="002276A3">
        <w:rPr>
          <w:i/>
        </w:rPr>
        <w:t xml:space="preserve">                           </w:t>
      </w:r>
      <w:r w:rsidR="00536228">
        <w:rPr>
          <w:i/>
        </w:rPr>
        <w:t xml:space="preserve">                             </w:t>
      </w:r>
      <w:r w:rsidR="002276A3">
        <w:rPr>
          <w:i/>
        </w:rPr>
        <w:t xml:space="preserve">         </w:t>
      </w:r>
      <w:r w:rsidR="00B034DD">
        <w:rPr>
          <w:i/>
        </w:rPr>
        <w:t xml:space="preserve">   </w:t>
      </w:r>
      <w:r w:rsidRPr="00536228">
        <w:rPr>
          <w:i/>
          <w:u w:val="single"/>
        </w:rPr>
        <w:t>André Luiz Barros Silva</w:t>
      </w:r>
      <w:r w:rsidR="00926248">
        <w:t xml:space="preserve">       </w:t>
      </w:r>
      <w:r w:rsidR="005579A3">
        <w:t xml:space="preserve">    </w:t>
      </w:r>
      <w:r w:rsidR="00EC1A89"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tângulo 1" descr="blob:https://web.whatsapp.com/adb78947-81ea-4108-b385-80ea3545a0d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8EC4FD0" id="Retângulo 1" o:spid="_x0000_s1026" alt="blob:https://web.whatsapp.com/adb78947-81ea-4108-b385-80ea3545a0d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vel4g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2276A3" w:rsidRDefault="002276A3" w:rsidP="002276A3">
      <w:pPr>
        <w:rPr>
          <w:b/>
          <w:bCs/>
        </w:rPr>
      </w:pPr>
    </w:p>
    <w:p w:rsidR="002276A3" w:rsidRPr="0010549C" w:rsidRDefault="002276A3" w:rsidP="002276A3">
      <w:pPr>
        <w:rPr>
          <w:b/>
          <w:bCs/>
        </w:rPr>
      </w:pPr>
      <w:r w:rsidRPr="0010549C">
        <w:rPr>
          <w:b/>
          <w:bCs/>
        </w:rPr>
        <w:t>Dados Pessoais</w:t>
      </w:r>
      <w:r>
        <w:rPr>
          <w:b/>
          <w:bCs/>
        </w:rPr>
        <w:t>:</w:t>
      </w:r>
    </w:p>
    <w:p w:rsidR="002276A3" w:rsidRPr="008C7E47" w:rsidRDefault="002276A3" w:rsidP="002276A3"/>
    <w:p w:rsidR="00B22172" w:rsidRDefault="00B22172" w:rsidP="001A60EA">
      <w:pPr>
        <w:pStyle w:val="PargrafodaLista"/>
        <w:numPr>
          <w:ilvl w:val="0"/>
          <w:numId w:val="11"/>
        </w:numPr>
      </w:pPr>
      <w:r>
        <w:t>Casado,</w:t>
      </w:r>
      <w:r w:rsidR="002276A3">
        <w:t xml:space="preserve"> tenho dua</w:t>
      </w:r>
      <w:r>
        <w:t>s filhas, m</w:t>
      </w:r>
      <w:r w:rsidR="008604B2">
        <w:t>oro no bairro de</w:t>
      </w:r>
      <w:r w:rsidR="006662DD">
        <w:t xml:space="preserve"> Piedade, </w:t>
      </w:r>
      <w:r w:rsidR="002276A3">
        <w:t xml:space="preserve">Jaboatão dos Guararapes / PE.  </w:t>
      </w:r>
    </w:p>
    <w:p w:rsidR="002276A3" w:rsidRDefault="002276A3" w:rsidP="00B22172">
      <w:pPr>
        <w:pStyle w:val="PargrafodaLista"/>
      </w:pPr>
      <w:r>
        <w:t>Disponibilidade para residir em outros estados. CNH categoria B.</w:t>
      </w:r>
    </w:p>
    <w:p w:rsidR="00B22172" w:rsidRDefault="000D5DDB" w:rsidP="00B22172">
      <w:pPr>
        <w:pStyle w:val="PargrafodaLista"/>
        <w:rPr>
          <w:rStyle w:val="Hyperlink"/>
        </w:rPr>
      </w:pPr>
      <w:hyperlink r:id="rId5" w:history="1">
        <w:r w:rsidR="00B22172" w:rsidRPr="00F27105">
          <w:rPr>
            <w:rStyle w:val="Hyperlink"/>
          </w:rPr>
          <w:t>https://www.linkedin.com/in/andré-barros-4bbb9014b</w:t>
        </w:r>
      </w:hyperlink>
    </w:p>
    <w:p w:rsidR="002276A3" w:rsidRDefault="002276A3" w:rsidP="00B22172">
      <w:pPr>
        <w:ind w:firstLine="720"/>
      </w:pPr>
      <w:r>
        <w:t>Fone / WhatsApp (81)99736-</w:t>
      </w:r>
      <w:proofErr w:type="gramStart"/>
      <w:r>
        <w:t>4242  /</w:t>
      </w:r>
      <w:proofErr w:type="gramEnd"/>
      <w:r>
        <w:t xml:space="preserve">  E-mail: </w:t>
      </w:r>
      <w:hyperlink r:id="rId6" w:history="1">
        <w:r w:rsidR="00B22172" w:rsidRPr="00025F12">
          <w:rPr>
            <w:rStyle w:val="Hyperlink"/>
          </w:rPr>
          <w:t>andrebarros.log@gmail.com</w:t>
        </w:r>
      </w:hyperlink>
    </w:p>
    <w:p w:rsidR="00B22172" w:rsidRPr="00B22172" w:rsidRDefault="00B22172" w:rsidP="00B22172">
      <w:pPr>
        <w:ind w:firstLine="720"/>
      </w:pPr>
    </w:p>
    <w:p w:rsidR="00E33AE8" w:rsidRDefault="00C2680E" w:rsidP="006662DD">
      <w:pPr>
        <w:rPr>
          <w:b/>
        </w:rPr>
      </w:pPr>
      <w:r>
        <w:rPr>
          <w:b/>
        </w:rPr>
        <w:t xml:space="preserve">Perfil </w:t>
      </w:r>
      <w:r w:rsidR="0050198F">
        <w:rPr>
          <w:b/>
        </w:rPr>
        <w:t>profissional</w:t>
      </w:r>
      <w:r w:rsidR="009E300C">
        <w:rPr>
          <w:b/>
        </w:rPr>
        <w:t>:</w:t>
      </w:r>
    </w:p>
    <w:p w:rsidR="00A312E6" w:rsidRDefault="00A312E6" w:rsidP="00DD1121">
      <w:pPr>
        <w:rPr>
          <w:bCs/>
        </w:rPr>
      </w:pPr>
    </w:p>
    <w:p w:rsidR="00AD52E1" w:rsidRPr="00DB54B9" w:rsidRDefault="00DB54B9" w:rsidP="00DB54B9">
      <w:pPr>
        <w:pStyle w:val="PargrafodaLista"/>
        <w:numPr>
          <w:ilvl w:val="0"/>
          <w:numId w:val="13"/>
        </w:numPr>
        <w:rPr>
          <w:bCs/>
        </w:rPr>
      </w:pPr>
      <w:r>
        <w:rPr>
          <w:bCs/>
        </w:rPr>
        <w:t>E</w:t>
      </w:r>
      <w:r w:rsidR="00930D53" w:rsidRPr="00DB54B9">
        <w:rPr>
          <w:bCs/>
        </w:rPr>
        <w:t>xperiência dese</w:t>
      </w:r>
      <w:r w:rsidR="00E7049A" w:rsidRPr="00DB54B9">
        <w:rPr>
          <w:bCs/>
        </w:rPr>
        <w:t xml:space="preserve">nvolvida na atuação operacional de </w:t>
      </w:r>
      <w:r w:rsidR="00930D53" w:rsidRPr="00DB54B9">
        <w:rPr>
          <w:bCs/>
        </w:rPr>
        <w:t>Pós-ve</w:t>
      </w:r>
      <w:r w:rsidR="00E7049A" w:rsidRPr="00DB54B9">
        <w:rPr>
          <w:bCs/>
        </w:rPr>
        <w:t>ndas do segmento automotivo</w:t>
      </w:r>
      <w:r w:rsidR="00930D53" w:rsidRPr="00DB54B9">
        <w:rPr>
          <w:bCs/>
        </w:rPr>
        <w:t xml:space="preserve"> de veículos leves à </w:t>
      </w:r>
      <w:proofErr w:type="gramStart"/>
      <w:r w:rsidR="00132916" w:rsidRPr="00DB54B9">
        <w:rPr>
          <w:bCs/>
        </w:rPr>
        <w:t xml:space="preserve">extra </w:t>
      </w:r>
      <w:r w:rsidR="00E3780C" w:rsidRPr="00DB54B9">
        <w:rPr>
          <w:bCs/>
        </w:rPr>
        <w:t>pesados</w:t>
      </w:r>
      <w:proofErr w:type="gramEnd"/>
      <w:r w:rsidR="00E3780C" w:rsidRPr="00DB54B9">
        <w:rPr>
          <w:bCs/>
        </w:rPr>
        <w:t>. C</w:t>
      </w:r>
      <w:r w:rsidR="00930D53" w:rsidRPr="00DB54B9">
        <w:rPr>
          <w:bCs/>
        </w:rPr>
        <w:t>om formação técnica em mecânica, elétrica e eletr</w:t>
      </w:r>
      <w:r w:rsidR="00FD3F70" w:rsidRPr="00DB54B9">
        <w:rPr>
          <w:bCs/>
        </w:rPr>
        <w:t>ônica pelo SENAI, com</w:t>
      </w:r>
      <w:r w:rsidR="00930D53" w:rsidRPr="00DB54B9">
        <w:rPr>
          <w:bCs/>
        </w:rPr>
        <w:t xml:space="preserve"> gr</w:t>
      </w:r>
      <w:r w:rsidR="008604B2" w:rsidRPr="00DB54B9">
        <w:rPr>
          <w:bCs/>
        </w:rPr>
        <w:t>aduação em Logística</w:t>
      </w:r>
      <w:r w:rsidR="00930D53" w:rsidRPr="00DB54B9">
        <w:rPr>
          <w:bCs/>
        </w:rPr>
        <w:t xml:space="preserve">, </w:t>
      </w:r>
      <w:r w:rsidR="00FD3F70" w:rsidRPr="00DB54B9">
        <w:rPr>
          <w:bCs/>
        </w:rPr>
        <w:t>e</w:t>
      </w:r>
      <w:r w:rsidR="00930D53" w:rsidRPr="00DB54B9">
        <w:rPr>
          <w:bCs/>
        </w:rPr>
        <w:t xml:space="preserve"> MBA em Gestão de Qualidade e Produtividade,</w:t>
      </w:r>
      <w:r w:rsidR="00FD3F70" w:rsidRPr="00DB54B9">
        <w:rPr>
          <w:bCs/>
        </w:rPr>
        <w:t xml:space="preserve"> </w:t>
      </w:r>
      <w:r w:rsidR="00930D53" w:rsidRPr="00DB54B9">
        <w:rPr>
          <w:bCs/>
        </w:rPr>
        <w:t>me</w:t>
      </w:r>
      <w:r w:rsidR="000614DD" w:rsidRPr="00DB54B9">
        <w:rPr>
          <w:bCs/>
        </w:rPr>
        <w:t xml:space="preserve"> proporcion</w:t>
      </w:r>
      <w:r w:rsidR="00E7049A" w:rsidRPr="00DB54B9">
        <w:rPr>
          <w:bCs/>
        </w:rPr>
        <w:t>ou</w:t>
      </w:r>
      <w:r w:rsidR="00A0271E" w:rsidRPr="00DB54B9">
        <w:rPr>
          <w:bCs/>
        </w:rPr>
        <w:t xml:space="preserve"> </w:t>
      </w:r>
      <w:r w:rsidR="00F93B21" w:rsidRPr="00DB54B9">
        <w:rPr>
          <w:bCs/>
        </w:rPr>
        <w:t>a b</w:t>
      </w:r>
      <w:r w:rsidR="00A0271E" w:rsidRPr="00DB54B9">
        <w:rPr>
          <w:bCs/>
        </w:rPr>
        <w:t>ase</w:t>
      </w:r>
      <w:r w:rsidR="00E7049A" w:rsidRPr="00DB54B9">
        <w:rPr>
          <w:bCs/>
        </w:rPr>
        <w:t xml:space="preserve"> para </w:t>
      </w:r>
      <w:r w:rsidR="00AD52E1" w:rsidRPr="00DB54B9">
        <w:rPr>
          <w:bCs/>
        </w:rPr>
        <w:t>a</w:t>
      </w:r>
      <w:r w:rsidR="007F0DDB" w:rsidRPr="00DB54B9">
        <w:rPr>
          <w:bCs/>
        </w:rPr>
        <w:t>tividades de gestão comercial</w:t>
      </w:r>
      <w:r w:rsidR="00AD52E1" w:rsidRPr="00DB54B9">
        <w:rPr>
          <w:bCs/>
        </w:rPr>
        <w:t>(Produção e</w:t>
      </w:r>
      <w:r w:rsidR="00E76090" w:rsidRPr="00DB54B9">
        <w:rPr>
          <w:bCs/>
        </w:rPr>
        <w:t xml:space="preserve"> rentabilidade),</w:t>
      </w:r>
      <w:r w:rsidR="007F0DDB" w:rsidRPr="00DB54B9">
        <w:rPr>
          <w:bCs/>
        </w:rPr>
        <w:t xml:space="preserve"> </w:t>
      </w:r>
      <w:r>
        <w:rPr>
          <w:bCs/>
        </w:rPr>
        <w:t xml:space="preserve">aprimorei </w:t>
      </w:r>
      <w:r w:rsidR="00AD52E1" w:rsidRPr="00DB54B9">
        <w:rPr>
          <w:bCs/>
        </w:rPr>
        <w:t xml:space="preserve"> visão estratégica de negócios, </w:t>
      </w:r>
      <w:r w:rsidR="007F0DDB" w:rsidRPr="00DB54B9">
        <w:rPr>
          <w:bCs/>
        </w:rPr>
        <w:t>na base da</w:t>
      </w:r>
      <w:r w:rsidR="00E76090" w:rsidRPr="00DB54B9">
        <w:rPr>
          <w:bCs/>
        </w:rPr>
        <w:t xml:space="preserve"> filosofia </w:t>
      </w:r>
      <w:proofErr w:type="spellStart"/>
      <w:r w:rsidR="00E76090" w:rsidRPr="00DB54B9">
        <w:rPr>
          <w:bCs/>
        </w:rPr>
        <w:t>Lean</w:t>
      </w:r>
      <w:proofErr w:type="spellEnd"/>
      <w:r w:rsidR="00E76090" w:rsidRPr="00DB54B9">
        <w:rPr>
          <w:bCs/>
        </w:rPr>
        <w:t xml:space="preserve"> e </w:t>
      </w:r>
      <w:r w:rsidR="00AD52E1" w:rsidRPr="00DB54B9">
        <w:rPr>
          <w:bCs/>
        </w:rPr>
        <w:t>melhoria contínua</w:t>
      </w:r>
      <w:r w:rsidR="00E76090" w:rsidRPr="00DB54B9">
        <w:rPr>
          <w:bCs/>
        </w:rPr>
        <w:t xml:space="preserve"> </w:t>
      </w:r>
      <w:proofErr w:type="spellStart"/>
      <w:r w:rsidR="00E76090" w:rsidRPr="00DB54B9">
        <w:rPr>
          <w:bCs/>
        </w:rPr>
        <w:t>Kaizen</w:t>
      </w:r>
      <w:proofErr w:type="spellEnd"/>
      <w:r w:rsidR="00E76090" w:rsidRPr="00DB54B9">
        <w:rPr>
          <w:bCs/>
        </w:rPr>
        <w:t xml:space="preserve">, </w:t>
      </w:r>
      <w:r w:rsidRPr="00DB54B9">
        <w:rPr>
          <w:bCs/>
        </w:rPr>
        <w:t xml:space="preserve">com ênfase na criação, análise e melhoria de indicadores, processos e resultados, </w:t>
      </w:r>
      <w:r>
        <w:rPr>
          <w:bCs/>
        </w:rPr>
        <w:t xml:space="preserve">controle e gestão orçamentária, </w:t>
      </w:r>
      <w:r w:rsidRPr="00DB54B9">
        <w:rPr>
          <w:bCs/>
        </w:rPr>
        <w:t>redução de custos e lead time operacional</w:t>
      </w:r>
      <w:r>
        <w:rPr>
          <w:bCs/>
        </w:rPr>
        <w:t xml:space="preserve">, </w:t>
      </w:r>
      <w:r w:rsidR="00A31514">
        <w:rPr>
          <w:bCs/>
        </w:rPr>
        <w:t>gerando</w:t>
      </w:r>
      <w:r w:rsidR="00AD52E1" w:rsidRPr="00DB54B9">
        <w:rPr>
          <w:bCs/>
        </w:rPr>
        <w:t xml:space="preserve"> desenvolvimento de colaborad</w:t>
      </w:r>
      <w:r w:rsidR="007F0DDB" w:rsidRPr="00DB54B9">
        <w:rPr>
          <w:bCs/>
        </w:rPr>
        <w:t>ores e organizações,</w:t>
      </w:r>
      <w:r w:rsidR="00A31514">
        <w:rPr>
          <w:bCs/>
        </w:rPr>
        <w:t xml:space="preserve"> </w:t>
      </w:r>
      <w:r w:rsidR="007F0DDB" w:rsidRPr="00DB54B9">
        <w:rPr>
          <w:bCs/>
        </w:rPr>
        <w:t xml:space="preserve">satisfação e fidelização de </w:t>
      </w:r>
      <w:r w:rsidR="00AD52E1" w:rsidRPr="00DB54B9">
        <w:rPr>
          <w:bCs/>
        </w:rPr>
        <w:t xml:space="preserve">clientes, </w:t>
      </w:r>
      <w:r w:rsidR="007F0DDB" w:rsidRPr="00DB54B9">
        <w:rPr>
          <w:bCs/>
        </w:rPr>
        <w:t>e</w:t>
      </w:r>
      <w:r w:rsidR="00AD52E1" w:rsidRPr="00DB54B9">
        <w:rPr>
          <w:bCs/>
        </w:rPr>
        <w:t xml:space="preserve"> cresc</w:t>
      </w:r>
      <w:r w:rsidR="00FD3F70" w:rsidRPr="00DB54B9">
        <w:rPr>
          <w:bCs/>
        </w:rPr>
        <w:t xml:space="preserve">imento de </w:t>
      </w:r>
      <w:proofErr w:type="spellStart"/>
      <w:r w:rsidR="00FD3F70" w:rsidRPr="00DB54B9">
        <w:rPr>
          <w:bCs/>
        </w:rPr>
        <w:t>market</w:t>
      </w:r>
      <w:proofErr w:type="spellEnd"/>
      <w:r w:rsidR="00FD3F70" w:rsidRPr="00DB54B9">
        <w:rPr>
          <w:bCs/>
        </w:rPr>
        <w:t xml:space="preserve"> </w:t>
      </w:r>
      <w:proofErr w:type="spellStart"/>
      <w:r w:rsidR="00FD3F70" w:rsidRPr="00DB54B9">
        <w:rPr>
          <w:bCs/>
        </w:rPr>
        <w:t>share</w:t>
      </w:r>
      <w:proofErr w:type="spellEnd"/>
      <w:r w:rsidR="00FD3F70" w:rsidRPr="00DB54B9">
        <w:rPr>
          <w:bCs/>
        </w:rPr>
        <w:t>.</w:t>
      </w:r>
    </w:p>
    <w:p w:rsidR="00E7049A" w:rsidRPr="00FD3F70" w:rsidRDefault="00E7049A" w:rsidP="00DB54B9">
      <w:pPr>
        <w:pStyle w:val="PargrafodaLista"/>
        <w:rPr>
          <w:bCs/>
        </w:rPr>
      </w:pPr>
    </w:p>
    <w:p w:rsidR="002276A3" w:rsidRDefault="002276A3" w:rsidP="002276A3">
      <w:r w:rsidRPr="002276A3">
        <w:rPr>
          <w:b/>
        </w:rPr>
        <w:t>Formação Acadêmica:</w:t>
      </w:r>
    </w:p>
    <w:p w:rsidR="002276A3" w:rsidRPr="00525570" w:rsidRDefault="002276A3" w:rsidP="002276A3"/>
    <w:p w:rsidR="002276A3" w:rsidRDefault="002276A3" w:rsidP="00132916">
      <w:pPr>
        <w:pStyle w:val="PargrafodaLista"/>
        <w:numPr>
          <w:ilvl w:val="0"/>
          <w:numId w:val="9"/>
        </w:numPr>
      </w:pPr>
      <w:r w:rsidRPr="00132916">
        <w:rPr>
          <w:color w:val="000000"/>
        </w:rPr>
        <w:t xml:space="preserve">Faculdade Metropolitana da Grande Recife </w:t>
      </w:r>
      <w:r>
        <w:t>– Graduação Superior em Logística Empresarial 2014.</w:t>
      </w:r>
    </w:p>
    <w:p w:rsidR="002276A3" w:rsidRDefault="002276A3" w:rsidP="00132916">
      <w:pPr>
        <w:pStyle w:val="PargrafodaLista"/>
        <w:numPr>
          <w:ilvl w:val="0"/>
          <w:numId w:val="9"/>
        </w:numPr>
      </w:pPr>
      <w:r>
        <w:t>Faculd</w:t>
      </w:r>
      <w:r w:rsidR="00536228">
        <w:t>ade dos Guararapes – Pós g</w:t>
      </w:r>
      <w:r>
        <w:t>raduação MBA Gestão da Qualidade e Produtividade 2017.</w:t>
      </w:r>
    </w:p>
    <w:p w:rsidR="001646EB" w:rsidRDefault="001646EB" w:rsidP="006662DD">
      <w:pPr>
        <w:rPr>
          <w:b/>
        </w:rPr>
      </w:pPr>
    </w:p>
    <w:p w:rsidR="004E1C60" w:rsidRDefault="004E1C60" w:rsidP="006662DD">
      <w:pPr>
        <w:jc w:val="both"/>
      </w:pPr>
      <w:r w:rsidRPr="00E72E35">
        <w:rPr>
          <w:b/>
          <w:bCs/>
        </w:rPr>
        <w:t>Experiência Profissional:</w:t>
      </w:r>
    </w:p>
    <w:p w:rsidR="004E1C60" w:rsidRDefault="004E1C60" w:rsidP="006662DD">
      <w:pPr>
        <w:rPr>
          <w:b/>
          <w:bCs/>
        </w:rPr>
      </w:pPr>
    </w:p>
    <w:p w:rsidR="004E1C60" w:rsidRDefault="000A6CB2" w:rsidP="006662DD">
      <w:pPr>
        <w:numPr>
          <w:ilvl w:val="0"/>
          <w:numId w:val="2"/>
        </w:numPr>
      </w:pPr>
      <w:proofErr w:type="spellStart"/>
      <w:r>
        <w:t>Esvéria</w:t>
      </w:r>
      <w:proofErr w:type="spellEnd"/>
      <w:r>
        <w:t xml:space="preserve"> Diesel</w:t>
      </w:r>
      <w:r w:rsidR="00536228">
        <w:t xml:space="preserve"> </w:t>
      </w:r>
      <w:r w:rsidR="004E1C60">
        <w:t xml:space="preserve">(VOLVO Caminhões e Ônibus) Estoque / Balcão de peças </w:t>
      </w:r>
      <w:r w:rsidR="006662DD">
        <w:t>–</w:t>
      </w:r>
      <w:r w:rsidR="004E1C60">
        <w:t xml:space="preserve"> </w:t>
      </w:r>
      <w:r w:rsidR="006662DD">
        <w:t>02/</w:t>
      </w:r>
      <w:r w:rsidR="004E1C60">
        <w:t xml:space="preserve">2000 a </w:t>
      </w:r>
      <w:r w:rsidR="006662DD">
        <w:t>11/</w:t>
      </w:r>
      <w:r w:rsidR="004E1C60">
        <w:t>2002.</w:t>
      </w:r>
    </w:p>
    <w:p w:rsidR="004E1C60" w:rsidRDefault="004E1C60" w:rsidP="00536228">
      <w:pPr>
        <w:numPr>
          <w:ilvl w:val="0"/>
          <w:numId w:val="2"/>
        </w:numPr>
      </w:pPr>
      <w:proofErr w:type="spellStart"/>
      <w:r>
        <w:t>Apavel</w:t>
      </w:r>
      <w:proofErr w:type="spellEnd"/>
      <w:r w:rsidR="000A6CB2">
        <w:t xml:space="preserve"> Veículos </w:t>
      </w:r>
      <w:r>
        <w:t xml:space="preserve">(VOLVO Caminhões e Ônibus) </w:t>
      </w:r>
      <w:r w:rsidR="00536228">
        <w:t xml:space="preserve">- </w:t>
      </w:r>
      <w:r>
        <w:t xml:space="preserve">Consultor Técnico </w:t>
      </w:r>
      <w:r w:rsidR="006662DD">
        <w:t>–</w:t>
      </w:r>
      <w:r>
        <w:t xml:space="preserve"> </w:t>
      </w:r>
      <w:r w:rsidR="006662DD">
        <w:t>03/</w:t>
      </w:r>
      <w:r>
        <w:t xml:space="preserve">2003 a </w:t>
      </w:r>
      <w:r w:rsidR="006662DD">
        <w:t>05/</w:t>
      </w:r>
      <w:r>
        <w:t>2009.</w:t>
      </w:r>
    </w:p>
    <w:p w:rsidR="004E1C60" w:rsidRDefault="004E1C60" w:rsidP="00536228">
      <w:pPr>
        <w:numPr>
          <w:ilvl w:val="0"/>
          <w:numId w:val="2"/>
        </w:numPr>
      </w:pPr>
      <w:proofErr w:type="spellStart"/>
      <w:r>
        <w:t>Gotemburgo</w:t>
      </w:r>
      <w:proofErr w:type="spellEnd"/>
      <w:r w:rsidR="00536228">
        <w:t xml:space="preserve"> </w:t>
      </w:r>
      <w:r w:rsidR="000A6CB2">
        <w:t xml:space="preserve">Veículos </w:t>
      </w:r>
      <w:r>
        <w:t xml:space="preserve">(VOLVO Caminhões e Ônibus) </w:t>
      </w:r>
      <w:r w:rsidR="00536228">
        <w:t xml:space="preserve">- </w:t>
      </w:r>
      <w:r>
        <w:t>Superviso</w:t>
      </w:r>
      <w:r w:rsidR="006662DD">
        <w:t>r Comercial de Pós-vendas – 08/2009</w:t>
      </w:r>
      <w:r>
        <w:t xml:space="preserve"> a </w:t>
      </w:r>
      <w:r w:rsidR="006662DD">
        <w:t>06/</w:t>
      </w:r>
      <w:r>
        <w:t>2012.</w:t>
      </w:r>
    </w:p>
    <w:p w:rsidR="004E1C60" w:rsidRDefault="004E1C60" w:rsidP="00536228">
      <w:pPr>
        <w:numPr>
          <w:ilvl w:val="0"/>
          <w:numId w:val="2"/>
        </w:numPr>
      </w:pPr>
      <w:proofErr w:type="spellStart"/>
      <w:r>
        <w:t>Navesa</w:t>
      </w:r>
      <w:proofErr w:type="spellEnd"/>
      <w:r>
        <w:t xml:space="preserve"> (Caminhões e Ônibus IVECO) </w:t>
      </w:r>
      <w:r w:rsidR="00536228">
        <w:t xml:space="preserve">- </w:t>
      </w:r>
      <w:r>
        <w:t xml:space="preserve">Supervisor Comercial de Pós-vendas </w:t>
      </w:r>
      <w:r w:rsidR="006662DD">
        <w:t>–</w:t>
      </w:r>
      <w:r>
        <w:t xml:space="preserve"> </w:t>
      </w:r>
      <w:r w:rsidR="006662DD">
        <w:t>07/</w:t>
      </w:r>
      <w:r>
        <w:t xml:space="preserve">2012 a </w:t>
      </w:r>
      <w:r w:rsidR="006662DD">
        <w:t>09/</w:t>
      </w:r>
      <w:r>
        <w:t>2013.</w:t>
      </w:r>
    </w:p>
    <w:p w:rsidR="004E1C60" w:rsidRDefault="004E1C60" w:rsidP="006662DD">
      <w:pPr>
        <w:numPr>
          <w:ilvl w:val="0"/>
          <w:numId w:val="2"/>
        </w:numPr>
      </w:pPr>
      <w:r>
        <w:t>Rota Premium Veículos</w:t>
      </w:r>
      <w:r w:rsidR="00536228">
        <w:t xml:space="preserve"> </w:t>
      </w:r>
      <w:r>
        <w:t xml:space="preserve">(Volvo; Jaguar; Land Rover) – Supervisor de Pós-vendas/Analista de Qualidade e Produtividade – Auditoria Interna– </w:t>
      </w:r>
      <w:r w:rsidR="006662DD">
        <w:t>11/</w:t>
      </w:r>
      <w:r>
        <w:t xml:space="preserve">2013 a </w:t>
      </w:r>
      <w:r w:rsidR="006662DD">
        <w:t>12/</w:t>
      </w:r>
      <w:r>
        <w:t>2014.</w:t>
      </w:r>
    </w:p>
    <w:p w:rsidR="004E1C60" w:rsidRDefault="004E1C60" w:rsidP="00536228">
      <w:pPr>
        <w:numPr>
          <w:ilvl w:val="0"/>
          <w:numId w:val="2"/>
        </w:numPr>
      </w:pPr>
      <w:proofErr w:type="spellStart"/>
      <w:r>
        <w:t>Pigalle</w:t>
      </w:r>
      <w:proofErr w:type="spellEnd"/>
      <w:r>
        <w:t xml:space="preserve"> Veículos</w:t>
      </w:r>
      <w:r w:rsidR="00536228">
        <w:t xml:space="preserve"> </w:t>
      </w:r>
      <w:r>
        <w:t xml:space="preserve">(Citroën/Peugeot) </w:t>
      </w:r>
      <w:r w:rsidR="00536228">
        <w:t xml:space="preserve">- </w:t>
      </w:r>
      <w:r>
        <w:t xml:space="preserve">Analista/Coordenador de Garantia </w:t>
      </w:r>
      <w:r w:rsidR="006662DD">
        <w:t>–</w:t>
      </w:r>
      <w:r>
        <w:t xml:space="preserve"> </w:t>
      </w:r>
      <w:r w:rsidR="006662DD">
        <w:t>03/</w:t>
      </w:r>
      <w:r>
        <w:t xml:space="preserve">2015 a </w:t>
      </w:r>
      <w:r w:rsidR="006662DD">
        <w:t>12/</w:t>
      </w:r>
      <w:r>
        <w:t>2016.</w:t>
      </w:r>
    </w:p>
    <w:p w:rsidR="006662DD" w:rsidRDefault="004E1C60" w:rsidP="00EA78D7">
      <w:pPr>
        <w:numPr>
          <w:ilvl w:val="0"/>
          <w:numId w:val="2"/>
        </w:numPr>
      </w:pPr>
      <w:proofErr w:type="spellStart"/>
      <w:r>
        <w:t>Disnove</w:t>
      </w:r>
      <w:proofErr w:type="spellEnd"/>
      <w:r>
        <w:t xml:space="preserve"> Motos </w:t>
      </w:r>
      <w:proofErr w:type="spellStart"/>
      <w:r>
        <w:t>Ltda</w:t>
      </w:r>
      <w:proofErr w:type="spellEnd"/>
      <w:r w:rsidR="00536228">
        <w:t xml:space="preserve"> </w:t>
      </w:r>
      <w:r>
        <w:t xml:space="preserve">(Motos Yamaha) </w:t>
      </w:r>
      <w:r w:rsidR="00536228">
        <w:t xml:space="preserve">- </w:t>
      </w:r>
      <w:r>
        <w:t xml:space="preserve">Gerente de Pós-vendas – </w:t>
      </w:r>
      <w:r w:rsidR="006662DD">
        <w:t>03/</w:t>
      </w:r>
      <w:r>
        <w:t xml:space="preserve">2017 a </w:t>
      </w:r>
      <w:r w:rsidR="006662DD">
        <w:t>01/2019</w:t>
      </w:r>
      <w:r>
        <w:t>.</w:t>
      </w:r>
    </w:p>
    <w:p w:rsidR="00536228" w:rsidRDefault="004E1C60" w:rsidP="00536228">
      <w:pPr>
        <w:numPr>
          <w:ilvl w:val="0"/>
          <w:numId w:val="2"/>
        </w:numPr>
      </w:pPr>
      <w:proofErr w:type="spellStart"/>
      <w:r>
        <w:t>Gallotti</w:t>
      </w:r>
      <w:proofErr w:type="spellEnd"/>
      <w:r>
        <w:t xml:space="preserve"> </w:t>
      </w:r>
      <w:proofErr w:type="spellStart"/>
      <w:r>
        <w:t>Trucks</w:t>
      </w:r>
      <w:proofErr w:type="spellEnd"/>
      <w:r w:rsidR="00536228">
        <w:t xml:space="preserve"> PE (Caminhões e Ônibus IVECO) </w:t>
      </w:r>
      <w:r>
        <w:t xml:space="preserve">Consultor Técnico </w:t>
      </w:r>
      <w:r w:rsidR="006662DD">
        <w:t>–</w:t>
      </w:r>
      <w:r>
        <w:t xml:space="preserve"> </w:t>
      </w:r>
      <w:r w:rsidR="006662DD">
        <w:t>09/</w:t>
      </w:r>
      <w:r>
        <w:t xml:space="preserve">2020 a </w:t>
      </w:r>
      <w:r w:rsidR="006662DD">
        <w:t>02/2021</w:t>
      </w:r>
      <w:r>
        <w:t>.</w:t>
      </w:r>
    </w:p>
    <w:p w:rsidR="00536228" w:rsidRPr="00536228" w:rsidRDefault="00536228" w:rsidP="00536228">
      <w:pPr>
        <w:pStyle w:val="PargrafodaLista"/>
        <w:numPr>
          <w:ilvl w:val="0"/>
          <w:numId w:val="2"/>
        </w:numPr>
        <w:rPr>
          <w:bCs/>
        </w:rPr>
      </w:pPr>
      <w:r>
        <w:rPr>
          <w:bCs/>
        </w:rPr>
        <w:t xml:space="preserve">Grupo TNS (Transportadora Norte Sul) - </w:t>
      </w:r>
      <w:r w:rsidR="00B22172">
        <w:rPr>
          <w:bCs/>
        </w:rPr>
        <w:t>Supervisor de Logí</w:t>
      </w:r>
      <w:r w:rsidR="00B22172" w:rsidRPr="00132916">
        <w:rPr>
          <w:bCs/>
        </w:rPr>
        <w:t>stica</w:t>
      </w:r>
      <w:r w:rsidR="00B22172">
        <w:rPr>
          <w:bCs/>
        </w:rPr>
        <w:t xml:space="preserve"> –</w:t>
      </w:r>
      <w:r>
        <w:rPr>
          <w:bCs/>
        </w:rPr>
        <w:t>10/2022 a 12/2022.</w:t>
      </w:r>
    </w:p>
    <w:p w:rsidR="00536228" w:rsidRDefault="00536228" w:rsidP="00536228">
      <w:pPr>
        <w:pStyle w:val="PargrafodaLista"/>
        <w:numPr>
          <w:ilvl w:val="0"/>
          <w:numId w:val="2"/>
        </w:numPr>
        <w:rPr>
          <w:bCs/>
        </w:rPr>
      </w:pPr>
      <w:r w:rsidRPr="00965407">
        <w:rPr>
          <w:bCs/>
        </w:rPr>
        <w:t xml:space="preserve">Analista de Frota </w:t>
      </w:r>
      <w:proofErr w:type="spellStart"/>
      <w:r w:rsidRPr="00965407">
        <w:rPr>
          <w:bCs/>
        </w:rPr>
        <w:t>Senior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EGLog</w:t>
      </w:r>
      <w:proofErr w:type="spellEnd"/>
      <w:r>
        <w:rPr>
          <w:bCs/>
        </w:rPr>
        <w:t xml:space="preserve"> – Expresso Gonçalves Lo</w:t>
      </w:r>
      <w:r w:rsidR="00B22172">
        <w:rPr>
          <w:bCs/>
        </w:rPr>
        <w:t>gística – 01/2023 a 09/2023.</w:t>
      </w:r>
    </w:p>
    <w:p w:rsidR="008538E8" w:rsidRPr="00D258D0" w:rsidRDefault="008538E8" w:rsidP="00B22172">
      <w:pPr>
        <w:spacing w:before="280" w:after="280"/>
        <w:rPr>
          <w:rStyle w:val="textexposedshow"/>
        </w:rPr>
      </w:pPr>
      <w:r>
        <w:rPr>
          <w:b/>
        </w:rPr>
        <w:t>Descrição de atividades e experiências adquiridas:</w:t>
      </w:r>
    </w:p>
    <w:p w:rsidR="008604B2" w:rsidRDefault="00BD79A1" w:rsidP="000A6CB2">
      <w:pPr>
        <w:pStyle w:val="PargrafodaLista"/>
        <w:numPr>
          <w:ilvl w:val="0"/>
          <w:numId w:val="2"/>
        </w:numPr>
      </w:pPr>
      <w:r>
        <w:t xml:space="preserve">Estoquista - </w:t>
      </w:r>
      <w:proofErr w:type="spellStart"/>
      <w:r w:rsidR="00634354">
        <w:t>Esvéria</w:t>
      </w:r>
      <w:proofErr w:type="spellEnd"/>
      <w:r w:rsidR="00634354">
        <w:t xml:space="preserve"> Diesel </w:t>
      </w:r>
      <w:proofErr w:type="spellStart"/>
      <w:r w:rsidR="00634354">
        <w:t>Ltda</w:t>
      </w:r>
      <w:proofErr w:type="spellEnd"/>
      <w:r>
        <w:t xml:space="preserve"> </w:t>
      </w:r>
      <w:r w:rsidR="00634354">
        <w:t>(VOLVO Caminhões e Ô</w:t>
      </w:r>
      <w:r>
        <w:t>nibus)</w:t>
      </w:r>
      <w:r w:rsidR="006662DD">
        <w:t xml:space="preserve"> - 02/2000 a 11/2002.</w:t>
      </w:r>
    </w:p>
    <w:p w:rsidR="008538E8" w:rsidRDefault="008538E8" w:rsidP="00634354">
      <w:pPr>
        <w:pStyle w:val="PargrafodaLista"/>
        <w:ind w:left="360"/>
        <w:rPr>
          <w:rStyle w:val="textexposedshow"/>
        </w:rPr>
      </w:pPr>
      <w:r>
        <w:rPr>
          <w:rStyle w:val="textexposedshow"/>
        </w:rPr>
        <w:t>Coordenação de Almoxarifado com rotinas na expedição de recebimento e envio de mercadorias fechando coletas com transportadoras; Conferência de produtos; E</w:t>
      </w:r>
      <w:r w:rsidRPr="00055060">
        <w:rPr>
          <w:rStyle w:val="textexposedshow"/>
        </w:rPr>
        <w:t>ntrada</w:t>
      </w:r>
      <w:r w:rsidR="007703A8">
        <w:rPr>
          <w:rStyle w:val="textexposedshow"/>
        </w:rPr>
        <w:t>,</w:t>
      </w:r>
      <w:r w:rsidR="005D79D9">
        <w:rPr>
          <w:rStyle w:val="textexposedshow"/>
        </w:rPr>
        <w:t xml:space="preserve"> devolução, cancelamento </w:t>
      </w:r>
      <w:r w:rsidRPr="00055060">
        <w:rPr>
          <w:rStyle w:val="textexposedshow"/>
        </w:rPr>
        <w:t xml:space="preserve">e saída </w:t>
      </w:r>
      <w:r>
        <w:rPr>
          <w:rStyle w:val="textexposedshow"/>
        </w:rPr>
        <w:t xml:space="preserve">de notas fiscais; Planejamento e organização da disponibilidade de mercadorias no arranjo físico quanto a armazenagem, etiquetagem de identificação, localização por giro, família e linha de produto; Realização de inventários rotativos, cíclicos e anuais, Análise de obsolescência; Análise de pedidos </w:t>
      </w:r>
      <w:r w:rsidRPr="00055060">
        <w:rPr>
          <w:rStyle w:val="textexposedshow"/>
        </w:rPr>
        <w:t>de fábrica</w:t>
      </w:r>
      <w:r>
        <w:rPr>
          <w:rStyle w:val="textexposedshow"/>
        </w:rPr>
        <w:t xml:space="preserve"> e transferências entre filiais</w:t>
      </w:r>
      <w:r w:rsidRPr="00055060">
        <w:rPr>
          <w:rStyle w:val="textexposedshow"/>
        </w:rPr>
        <w:t>,</w:t>
      </w:r>
      <w:r>
        <w:rPr>
          <w:rStyle w:val="textexposedshow"/>
        </w:rPr>
        <w:t xml:space="preserve"> Análise de curva ABC;</w:t>
      </w:r>
      <w:r w:rsidR="00EB21D3">
        <w:rPr>
          <w:rStyle w:val="textexposedshow"/>
        </w:rPr>
        <w:t xml:space="preserve"> Controle </w:t>
      </w:r>
      <w:r w:rsidR="00991DAA">
        <w:rPr>
          <w:rStyle w:val="textexposedshow"/>
        </w:rPr>
        <w:t xml:space="preserve">de peças pedidas e não aplicadas; </w:t>
      </w:r>
      <w:r>
        <w:rPr>
          <w:rStyle w:val="textexposedshow"/>
        </w:rPr>
        <w:t>Garantir a devolução das peças requisitadas e não retirada</w:t>
      </w:r>
      <w:r w:rsidR="00A70375">
        <w:rPr>
          <w:rStyle w:val="textexposedshow"/>
        </w:rPr>
        <w:t>;</w:t>
      </w:r>
      <w:r>
        <w:rPr>
          <w:rStyle w:val="textexposedshow"/>
        </w:rPr>
        <w:t xml:space="preserve"> Vendas de peças, acessórios, pneus e lubrificantes como balconista e tele peças; </w:t>
      </w:r>
      <w:r w:rsidR="009F7CE2">
        <w:rPr>
          <w:rStyle w:val="textexposedshow"/>
        </w:rPr>
        <w:t>Analise e segmentação de clientes</w:t>
      </w:r>
      <w:r w:rsidR="000E5F99">
        <w:rPr>
          <w:rStyle w:val="textexposedshow"/>
        </w:rPr>
        <w:t xml:space="preserve"> do balcão; </w:t>
      </w:r>
      <w:r>
        <w:rPr>
          <w:rStyle w:val="textexposedshow"/>
        </w:rPr>
        <w:t xml:space="preserve">Apoio na oficina como orçamentista e supridor de peças. </w:t>
      </w:r>
    </w:p>
    <w:p w:rsidR="00EA78D7" w:rsidRDefault="00EA78D7" w:rsidP="00634354">
      <w:pPr>
        <w:pStyle w:val="PargrafodaLista"/>
        <w:ind w:left="360"/>
        <w:rPr>
          <w:rStyle w:val="textexposedshow"/>
        </w:rPr>
      </w:pPr>
    </w:p>
    <w:p w:rsidR="008538E8" w:rsidRDefault="008538E8" w:rsidP="006662DD"/>
    <w:p w:rsidR="00634354" w:rsidRDefault="00BD79A1" w:rsidP="00132916">
      <w:pPr>
        <w:pStyle w:val="PargrafodaLista"/>
        <w:numPr>
          <w:ilvl w:val="0"/>
          <w:numId w:val="2"/>
        </w:numPr>
      </w:pPr>
      <w:r>
        <w:lastRenderedPageBreak/>
        <w:t xml:space="preserve">Consultor Técnico - </w:t>
      </w:r>
      <w:proofErr w:type="spellStart"/>
      <w:r w:rsidR="00634354">
        <w:t>Apavel</w:t>
      </w:r>
      <w:proofErr w:type="spellEnd"/>
      <w:r w:rsidR="00634354">
        <w:t xml:space="preserve"> Veículos</w:t>
      </w:r>
      <w:r>
        <w:t xml:space="preserve"> </w:t>
      </w:r>
      <w:proofErr w:type="spellStart"/>
      <w:r>
        <w:t>Ltda</w:t>
      </w:r>
      <w:proofErr w:type="spellEnd"/>
      <w:r>
        <w:t xml:space="preserve"> (VOLVO Caminhões e Ônibus)</w:t>
      </w:r>
      <w:r w:rsidR="006662DD">
        <w:t xml:space="preserve"> - 03/2003 a 05/2009.</w:t>
      </w:r>
    </w:p>
    <w:p w:rsidR="00BD79A1" w:rsidRDefault="00132916" w:rsidP="00132916">
      <w:pPr>
        <w:pStyle w:val="PargrafodaLista"/>
        <w:numPr>
          <w:ilvl w:val="0"/>
          <w:numId w:val="2"/>
        </w:numPr>
      </w:pPr>
      <w:r>
        <w:t xml:space="preserve">Consultor Técnico - </w:t>
      </w:r>
      <w:proofErr w:type="spellStart"/>
      <w:r w:rsidR="00BD79A1">
        <w:t>Gallotti</w:t>
      </w:r>
      <w:proofErr w:type="spellEnd"/>
      <w:r w:rsidR="00BD79A1">
        <w:t xml:space="preserve"> </w:t>
      </w:r>
      <w:proofErr w:type="spellStart"/>
      <w:r w:rsidR="00BD79A1">
        <w:t>Trucks</w:t>
      </w:r>
      <w:proofErr w:type="spellEnd"/>
      <w:r w:rsidR="00BD79A1">
        <w:t xml:space="preserve"> PE (Cami</w:t>
      </w:r>
      <w:r>
        <w:t>nhões e Ônibus IVECO)</w:t>
      </w:r>
      <w:r w:rsidR="006662DD">
        <w:t xml:space="preserve"> - 09/2020 a 02/2021.</w:t>
      </w:r>
    </w:p>
    <w:p w:rsidR="00965407" w:rsidRDefault="00965407" w:rsidP="00965407">
      <w:pPr>
        <w:pStyle w:val="PargrafodaLista"/>
      </w:pPr>
    </w:p>
    <w:p w:rsidR="008538E8" w:rsidRPr="002D66AA" w:rsidRDefault="008538E8" w:rsidP="00634354">
      <w:pPr>
        <w:ind w:left="360"/>
        <w:rPr>
          <w:rStyle w:val="textexposedshow"/>
        </w:rPr>
      </w:pPr>
      <w:r>
        <w:rPr>
          <w:color w:val="000000"/>
        </w:rPr>
        <w:t xml:space="preserve">Abertura e fechamento de OS de peças e serviços; Análise de diagnóstico mecânico com elaboração de orçamentos e negociações com clientes; Controle de manutenção; Atendimento à clientes frotistas com planos de manutenção e pacotes de serviços de fábrica; Atendimento à seguradoras com serviços de sinistros, eletromecânicos, funilaria e pintura; Faturamento de notas fiscais para atendimento de clientes com sistemas de gestão integrado como Ticket </w:t>
      </w:r>
      <w:r w:rsidR="00965407">
        <w:rPr>
          <w:color w:val="000000"/>
        </w:rPr>
        <w:t xml:space="preserve">log, Max frota, Prime,  Ticket </w:t>
      </w:r>
      <w:proofErr w:type="spellStart"/>
      <w:r w:rsidR="00965407">
        <w:rPr>
          <w:color w:val="000000"/>
        </w:rPr>
        <w:t>C</w:t>
      </w:r>
      <w:r>
        <w:rPr>
          <w:color w:val="000000"/>
        </w:rPr>
        <w:t>ar</w:t>
      </w:r>
      <w:proofErr w:type="spellEnd"/>
      <w:r>
        <w:rPr>
          <w:color w:val="000000"/>
        </w:rPr>
        <w:t xml:space="preserve">; </w:t>
      </w:r>
      <w:r>
        <w:rPr>
          <w:rStyle w:val="textexposedshow"/>
          <w:color w:val="000000"/>
        </w:rPr>
        <w:t>Pl</w:t>
      </w:r>
      <w:r w:rsidRPr="006F4AA0">
        <w:rPr>
          <w:rStyle w:val="textexposedshow"/>
          <w:color w:val="000000"/>
        </w:rPr>
        <w:t>anejamento e controle de manutenção preventiva, corretiva, vendas de planos de manutenção para frotistas</w:t>
      </w:r>
      <w:r>
        <w:rPr>
          <w:rStyle w:val="textexposedshow"/>
          <w:color w:val="000000"/>
        </w:rPr>
        <w:t>.</w:t>
      </w:r>
    </w:p>
    <w:p w:rsidR="004725CF" w:rsidRDefault="004725CF" w:rsidP="00F8554E">
      <w:pPr>
        <w:rPr>
          <w:rStyle w:val="textexposedshow"/>
        </w:rPr>
      </w:pPr>
    </w:p>
    <w:p w:rsidR="00634354" w:rsidRDefault="00BD79A1" w:rsidP="00132916">
      <w:pPr>
        <w:pStyle w:val="PargrafodaLista"/>
        <w:numPr>
          <w:ilvl w:val="0"/>
          <w:numId w:val="8"/>
        </w:numPr>
      </w:pPr>
      <w:r>
        <w:t xml:space="preserve">Supervisor de Pós-vendas/Analista de Qualidade e Produtividade – Auditoria Interna </w:t>
      </w:r>
      <w:r w:rsidR="00634354">
        <w:t>Rota Premium Veículos</w:t>
      </w:r>
      <w:r w:rsidR="00965407">
        <w:t xml:space="preserve"> </w:t>
      </w:r>
      <w:r w:rsidR="00634354">
        <w:t>(Volvo; Ja</w:t>
      </w:r>
      <w:r w:rsidR="006662DD">
        <w:t>guar; Land Rover) – 11/2013 a 12/2014.</w:t>
      </w:r>
    </w:p>
    <w:p w:rsidR="00965407" w:rsidRDefault="00965407" w:rsidP="00965407">
      <w:pPr>
        <w:pStyle w:val="PargrafodaLista"/>
      </w:pPr>
    </w:p>
    <w:p w:rsidR="004725CF" w:rsidRPr="001B2BA5" w:rsidRDefault="008538E8" w:rsidP="00634354">
      <w:pPr>
        <w:spacing w:after="280"/>
        <w:ind w:left="360"/>
      </w:pPr>
      <w:r>
        <w:rPr>
          <w:rStyle w:val="textexposedshow"/>
        </w:rPr>
        <w:t xml:space="preserve">Análise da qualidade e satisfação do cliente com foco na manutenção dos programas de Qualidade e Produtividade: Aplicação de metodologia “5S” / Mapeamento e otimização de processos de negócio / Líder de comitê de Qualidade com foco de disseminação do programa / Análise e acompanhamento de indicadores com foco no alcance de metas. Análise de sistemas de produção: Análise de processos a partir de dados estatísticos / Aplicação da ferramenta </w:t>
      </w:r>
      <w:proofErr w:type="spellStart"/>
      <w:r>
        <w:rPr>
          <w:rStyle w:val="textexposedshow"/>
        </w:rPr>
        <w:t>Lean</w:t>
      </w:r>
      <w:proofErr w:type="spellEnd"/>
      <w:r>
        <w:rPr>
          <w:rStyle w:val="textexposedshow"/>
        </w:rPr>
        <w:t xml:space="preserve"> como forma de reduzir desperdícios no atendimento ao cliente/ Mapeamento e melhoria de processos / Gestão de performance e </w:t>
      </w:r>
      <w:proofErr w:type="spellStart"/>
      <w:r>
        <w:rPr>
          <w:rStyle w:val="textexposedshow"/>
        </w:rPr>
        <w:t>KPI’s</w:t>
      </w:r>
      <w:proofErr w:type="spellEnd"/>
      <w:r w:rsidR="006662DD">
        <w:rPr>
          <w:rStyle w:val="textexposedshow"/>
        </w:rPr>
        <w:t xml:space="preserve"> </w:t>
      </w:r>
      <w:r>
        <w:rPr>
          <w:rStyle w:val="textexposedshow"/>
        </w:rPr>
        <w:t>(</w:t>
      </w:r>
      <w:proofErr w:type="spellStart"/>
      <w:r>
        <w:rPr>
          <w:rStyle w:val="textexposedshow"/>
        </w:rPr>
        <w:t>Kaizen</w:t>
      </w:r>
      <w:proofErr w:type="spellEnd"/>
      <w:r>
        <w:rPr>
          <w:rStyle w:val="textexposedshow"/>
        </w:rPr>
        <w:t>, segurança, tempo de atendimento, produtividade de oficina, satisfação, custo, giro de estoque</w:t>
      </w:r>
      <w:r w:rsidR="009E2668">
        <w:rPr>
          <w:rStyle w:val="textexposedshow"/>
        </w:rPr>
        <w:t>).</w:t>
      </w:r>
    </w:p>
    <w:p w:rsidR="00634354" w:rsidRDefault="00634354" w:rsidP="00132916">
      <w:pPr>
        <w:pStyle w:val="PargrafodaLista"/>
        <w:numPr>
          <w:ilvl w:val="0"/>
          <w:numId w:val="7"/>
        </w:numPr>
      </w:pPr>
      <w:r>
        <w:t xml:space="preserve">Analista de Garantia - </w:t>
      </w:r>
      <w:proofErr w:type="spellStart"/>
      <w:r>
        <w:t>Pigalle</w:t>
      </w:r>
      <w:proofErr w:type="spellEnd"/>
      <w:r>
        <w:t xml:space="preserve"> Veículos</w:t>
      </w:r>
      <w:r w:rsidR="00965407">
        <w:t xml:space="preserve"> </w:t>
      </w:r>
      <w:r w:rsidR="006662DD">
        <w:t>(Citroën/Peugeot) - 03/2015 a 12/2016.</w:t>
      </w:r>
    </w:p>
    <w:p w:rsidR="00965407" w:rsidRDefault="00965407" w:rsidP="00965407"/>
    <w:p w:rsidR="00634354" w:rsidRPr="00965407" w:rsidRDefault="008538E8" w:rsidP="00965407">
      <w:pPr>
        <w:spacing w:after="280"/>
        <w:ind w:left="360"/>
        <w:rPr>
          <w:color w:val="000000"/>
        </w:rPr>
      </w:pPr>
      <w:r w:rsidRPr="00E16AD4">
        <w:rPr>
          <w:color w:val="000000"/>
        </w:rPr>
        <w:t>Coordenação de Garantia</w:t>
      </w:r>
      <w:r w:rsidR="00634354">
        <w:rPr>
          <w:color w:val="000000"/>
        </w:rPr>
        <w:t xml:space="preserve"> de 03 filiais</w:t>
      </w:r>
      <w:r w:rsidRPr="00E16AD4">
        <w:rPr>
          <w:color w:val="000000"/>
        </w:rPr>
        <w:t xml:space="preserve"> (análise de </w:t>
      </w:r>
      <w:r>
        <w:rPr>
          <w:color w:val="000000"/>
        </w:rPr>
        <w:t>processos</w:t>
      </w:r>
      <w:r w:rsidRPr="00E16AD4">
        <w:rPr>
          <w:color w:val="000000"/>
        </w:rPr>
        <w:t>, lançamentos, pedidos de crédito, comunicação com fabricantes, faturamento</w:t>
      </w:r>
      <w:r>
        <w:rPr>
          <w:color w:val="000000"/>
        </w:rPr>
        <w:t xml:space="preserve"> e auditorias</w:t>
      </w:r>
      <w:r w:rsidRPr="00E16AD4">
        <w:rPr>
          <w:color w:val="000000"/>
        </w:rPr>
        <w:t>)</w:t>
      </w:r>
      <w:r>
        <w:rPr>
          <w:color w:val="000000"/>
        </w:rPr>
        <w:t xml:space="preserve">; </w:t>
      </w:r>
      <w:r w:rsidRPr="00D435B1">
        <w:rPr>
          <w:rStyle w:val="textexposedshow"/>
          <w:color w:val="000000"/>
        </w:rPr>
        <w:t>Gerenciar os pedidos de crédito de garantia (emissões, correções de anomalias, reembolsos); Tratar os retornos de peças</w:t>
      </w:r>
      <w:r>
        <w:rPr>
          <w:rStyle w:val="textexposedshow"/>
          <w:color w:val="000000"/>
        </w:rPr>
        <w:t xml:space="preserve"> em garantia</w:t>
      </w:r>
      <w:r w:rsidRPr="00D435B1">
        <w:rPr>
          <w:rStyle w:val="textexposedshow"/>
          <w:color w:val="000000"/>
        </w:rPr>
        <w:t xml:space="preserve">; Cuidar das solicitações de acordo; Emitir as solicitações de crédito assim como o extrato das intervenções destinadas ao Cliente para faturar a garantia; Corrigir as anomalias das solicitações de créditos; Gerenciar o estoque de peças em garantia etiquetando-as, classificando por categoria e listando as peças de reenvio; Acompanhar as anomalias declaradas no momento da inspeção das peças; Acompanhar os créditos e/ou eventuais débitos; </w:t>
      </w:r>
      <w:r>
        <w:rPr>
          <w:rStyle w:val="textexposedshow"/>
          <w:color w:val="000000"/>
        </w:rPr>
        <w:t>P</w:t>
      </w:r>
      <w:r w:rsidRPr="00D435B1">
        <w:rPr>
          <w:rStyle w:val="textexposedshow"/>
          <w:color w:val="000000"/>
        </w:rPr>
        <w:t>reparar e enviar as</w:t>
      </w:r>
      <w:r>
        <w:rPr>
          <w:rStyle w:val="textexposedshow"/>
          <w:color w:val="000000"/>
        </w:rPr>
        <w:t xml:space="preserve"> s</w:t>
      </w:r>
      <w:r w:rsidRPr="00D435B1">
        <w:rPr>
          <w:rStyle w:val="textexposedshow"/>
          <w:color w:val="000000"/>
        </w:rPr>
        <w:t>olicitações de Garantia e Acordos Prévios para a montadora</w:t>
      </w:r>
      <w:r w:rsidR="005B28CD">
        <w:rPr>
          <w:rStyle w:val="textexposedshow"/>
          <w:color w:val="000000"/>
        </w:rPr>
        <w:t>;</w:t>
      </w:r>
      <w:r w:rsidRPr="00D435B1">
        <w:rPr>
          <w:rStyle w:val="textexposedshow"/>
          <w:color w:val="000000"/>
        </w:rPr>
        <w:t xml:space="preserve"> Gerenciar as justificativas</w:t>
      </w:r>
      <w:r w:rsidR="005B28CD">
        <w:rPr>
          <w:rStyle w:val="textexposedshow"/>
          <w:color w:val="000000"/>
        </w:rPr>
        <w:t>; Análise</w:t>
      </w:r>
      <w:r w:rsidR="00A6256C">
        <w:rPr>
          <w:rStyle w:val="textexposedshow"/>
          <w:color w:val="000000"/>
        </w:rPr>
        <w:t xml:space="preserve"> </w:t>
      </w:r>
      <w:r w:rsidR="005B28CD" w:rsidRPr="00A6256C">
        <w:rPr>
          <w:rStyle w:val="textexposedshow"/>
          <w:color w:val="000000"/>
        </w:rPr>
        <w:t xml:space="preserve">de pedidos de peças </w:t>
      </w:r>
      <w:r w:rsidR="00327344" w:rsidRPr="00A6256C">
        <w:rPr>
          <w:rStyle w:val="textexposedshow"/>
          <w:color w:val="000000"/>
        </w:rPr>
        <w:t>em garantia</w:t>
      </w:r>
      <w:r w:rsidR="006B6A1F" w:rsidRPr="00A6256C">
        <w:rPr>
          <w:rStyle w:val="textexposedshow"/>
          <w:color w:val="000000"/>
        </w:rPr>
        <w:t>(Campanhas</w:t>
      </w:r>
      <w:r w:rsidR="002853FC">
        <w:rPr>
          <w:rStyle w:val="textexposedshow"/>
          <w:color w:val="000000"/>
        </w:rPr>
        <w:t>/</w:t>
      </w:r>
      <w:r w:rsidR="00622D48">
        <w:rPr>
          <w:rStyle w:val="textexposedshow"/>
          <w:color w:val="000000"/>
        </w:rPr>
        <w:t>Veículos Imobilizados</w:t>
      </w:r>
      <w:r w:rsidR="0026720F" w:rsidRPr="00A6256C">
        <w:rPr>
          <w:rStyle w:val="textexposedshow"/>
          <w:color w:val="000000"/>
        </w:rPr>
        <w:t>)</w:t>
      </w:r>
      <w:r w:rsidR="00A6256C">
        <w:rPr>
          <w:rStyle w:val="textexposedshow"/>
          <w:color w:val="000000"/>
        </w:rPr>
        <w:t xml:space="preserve"> e controle com departamento </w:t>
      </w:r>
      <w:r w:rsidR="002853FC">
        <w:rPr>
          <w:rStyle w:val="textexposedshow"/>
          <w:color w:val="000000"/>
        </w:rPr>
        <w:t>de agendamento.</w:t>
      </w:r>
    </w:p>
    <w:p w:rsidR="00634354" w:rsidRDefault="006662DD" w:rsidP="00132916">
      <w:pPr>
        <w:pStyle w:val="PargrafodaLista"/>
        <w:numPr>
          <w:ilvl w:val="0"/>
          <w:numId w:val="6"/>
        </w:numPr>
      </w:pPr>
      <w:r>
        <w:t>Supervisor</w:t>
      </w:r>
      <w:r w:rsidR="00634354">
        <w:t xml:space="preserve"> de Pós-vendas </w:t>
      </w:r>
      <w:proofErr w:type="spellStart"/>
      <w:r w:rsidR="00634354">
        <w:t>Gotemburgo</w:t>
      </w:r>
      <w:proofErr w:type="spellEnd"/>
      <w:r w:rsidR="00965407">
        <w:t xml:space="preserve"> </w:t>
      </w:r>
      <w:r w:rsidR="00EA78D7">
        <w:t>(</w:t>
      </w:r>
      <w:r w:rsidR="00EA78D7">
        <w:t>Caminhões e Ônibus</w:t>
      </w:r>
      <w:r w:rsidR="00EA78D7">
        <w:t xml:space="preserve"> </w:t>
      </w:r>
      <w:proofErr w:type="gramStart"/>
      <w:r w:rsidR="00EA78D7">
        <w:t xml:space="preserve">VOLVO) </w:t>
      </w:r>
      <w:r>
        <w:t xml:space="preserve"> -</w:t>
      </w:r>
      <w:proofErr w:type="gramEnd"/>
      <w:r>
        <w:t xml:space="preserve"> 08/2009 a 06/2012.</w:t>
      </w:r>
    </w:p>
    <w:p w:rsidR="00634354" w:rsidRDefault="00EA78D7" w:rsidP="00132916">
      <w:pPr>
        <w:pStyle w:val="PargrafodaLista"/>
        <w:numPr>
          <w:ilvl w:val="0"/>
          <w:numId w:val="6"/>
        </w:numPr>
      </w:pPr>
      <w:r>
        <w:t xml:space="preserve">Supervisor de Pós-vendas </w:t>
      </w:r>
      <w:proofErr w:type="spellStart"/>
      <w:r>
        <w:t>Navesa</w:t>
      </w:r>
      <w:proofErr w:type="spellEnd"/>
      <w:r>
        <w:t xml:space="preserve"> </w:t>
      </w:r>
      <w:r>
        <w:t xml:space="preserve">(Caminhões e Ônibus </w:t>
      </w:r>
      <w:r>
        <w:t xml:space="preserve">IVECO) </w:t>
      </w:r>
      <w:r w:rsidR="006662DD">
        <w:t>- 07/2012 a 09/2013.</w:t>
      </w:r>
    </w:p>
    <w:p w:rsidR="00EA78D7" w:rsidRDefault="00EA78D7" w:rsidP="00EA78D7">
      <w:pPr>
        <w:numPr>
          <w:ilvl w:val="0"/>
          <w:numId w:val="2"/>
        </w:numPr>
      </w:pPr>
      <w:r>
        <w:t>Gerente</w:t>
      </w:r>
      <w:r>
        <w:t xml:space="preserve"> de Pós-vendas</w:t>
      </w:r>
      <w:r>
        <w:t xml:space="preserve"> </w:t>
      </w:r>
      <w:proofErr w:type="spellStart"/>
      <w:r>
        <w:t>Disnove</w:t>
      </w:r>
      <w:proofErr w:type="spellEnd"/>
      <w:r>
        <w:t xml:space="preserve"> Motos </w:t>
      </w:r>
      <w:proofErr w:type="spellStart"/>
      <w:r>
        <w:t>Ltda</w:t>
      </w:r>
      <w:proofErr w:type="spellEnd"/>
      <w:r>
        <w:t xml:space="preserve"> (Motos Yamaha) </w:t>
      </w:r>
      <w:r>
        <w:t>-</w:t>
      </w:r>
      <w:r>
        <w:t xml:space="preserve"> 03/2017 a 01/2019.</w:t>
      </w:r>
    </w:p>
    <w:p w:rsidR="00965407" w:rsidRDefault="00965407" w:rsidP="00EA78D7">
      <w:pPr>
        <w:pStyle w:val="PargrafodaLista"/>
      </w:pPr>
    </w:p>
    <w:p w:rsidR="002276A3" w:rsidRDefault="008538E8" w:rsidP="00634354">
      <w:pPr>
        <w:ind w:left="360"/>
        <w:rPr>
          <w:rStyle w:val="textexposedshow"/>
          <w:color w:val="000000"/>
        </w:rPr>
      </w:pPr>
      <w:r w:rsidRPr="00B45997">
        <w:rPr>
          <w:color w:val="000000"/>
        </w:rPr>
        <w:t xml:space="preserve">Supervisão de oficina, (Mecânica, elétrica, </w:t>
      </w:r>
      <w:r w:rsidRPr="00B45997">
        <w:rPr>
          <w:rStyle w:val="textexposedshow"/>
          <w:color w:val="000000"/>
        </w:rPr>
        <w:t xml:space="preserve">funilaria, pintura, refrigeração), </w:t>
      </w:r>
      <w:r w:rsidRPr="00B45997">
        <w:rPr>
          <w:color w:val="000000"/>
        </w:rPr>
        <w:t xml:space="preserve">compra de insumos e ferramentas para oficina, </w:t>
      </w:r>
      <w:r w:rsidRPr="00B45997">
        <w:rPr>
          <w:rStyle w:val="textexposedshow"/>
          <w:color w:val="000000"/>
        </w:rPr>
        <w:t xml:space="preserve">negociações com fornecedores, </w:t>
      </w:r>
      <w:r w:rsidRPr="00B45997">
        <w:rPr>
          <w:color w:val="000000"/>
        </w:rPr>
        <w:t>seguradoras e serviços em garantia, auditoria</w:t>
      </w:r>
      <w:r w:rsidR="00EA78D7">
        <w:rPr>
          <w:color w:val="000000"/>
        </w:rPr>
        <w:t xml:space="preserve"> de processos, controle de OS.</w:t>
      </w:r>
      <w:r w:rsidRPr="00B45997">
        <w:rPr>
          <w:color w:val="000000"/>
        </w:rPr>
        <w:t xml:space="preserve"> pedidos em aberto garantindo não ultrapassar prazo de 30 dias, </w:t>
      </w:r>
      <w:r w:rsidRPr="00B45997">
        <w:rPr>
          <w:rStyle w:val="textexposedshow"/>
          <w:color w:val="000000"/>
        </w:rPr>
        <w:t>acompanhamento total do plano de produção de oficina no campo e oficina(Produtividade e Eficiência), monitoramento de custos e resultados financeiros/DRE do departamento</w:t>
      </w:r>
      <w:r w:rsidR="00634FDF">
        <w:rPr>
          <w:rStyle w:val="textexposedshow"/>
          <w:color w:val="000000"/>
        </w:rPr>
        <w:t xml:space="preserve">. </w:t>
      </w:r>
      <w:r>
        <w:rPr>
          <w:rStyle w:val="textexposedshow"/>
        </w:rPr>
        <w:t xml:space="preserve">Desenvolvimento de equipes no passo a passo dos processos: Acompanhamento e divulgação de resultados de pesquisas NPS / Elaboração de planos de ação para alcançar as melhorias necessárias / Gestão de CRM / Condução de dinâmicas e eventos com foco no cliente. Condução de projetos de melhoria contínua / </w:t>
      </w:r>
      <w:r w:rsidR="00AD3FE5">
        <w:rPr>
          <w:rStyle w:val="textexposedshow"/>
        </w:rPr>
        <w:t xml:space="preserve">Controle de descarte de </w:t>
      </w:r>
      <w:r w:rsidR="0079189E">
        <w:rPr>
          <w:rStyle w:val="textexposedshow"/>
        </w:rPr>
        <w:t>lixo seletivo</w:t>
      </w:r>
      <w:r w:rsidR="001049B3">
        <w:rPr>
          <w:rStyle w:val="textexposedshow"/>
        </w:rPr>
        <w:t>, assim como</w:t>
      </w:r>
      <w:r w:rsidR="00111A45">
        <w:rPr>
          <w:rStyle w:val="textexposedshow"/>
        </w:rPr>
        <w:t xml:space="preserve"> de</w:t>
      </w:r>
      <w:r w:rsidR="001049B3">
        <w:rPr>
          <w:rStyle w:val="textexposedshow"/>
        </w:rPr>
        <w:t xml:space="preserve"> peças e materiais contaminados</w:t>
      </w:r>
      <w:r w:rsidR="006544E5">
        <w:rPr>
          <w:rStyle w:val="textexposedshow"/>
        </w:rPr>
        <w:t xml:space="preserve"> </w:t>
      </w:r>
      <w:r w:rsidR="00EE5FD2">
        <w:rPr>
          <w:rStyle w:val="textexposedshow"/>
        </w:rPr>
        <w:t>conforme</w:t>
      </w:r>
      <w:r w:rsidR="00111A45">
        <w:rPr>
          <w:rStyle w:val="textexposedshow"/>
        </w:rPr>
        <w:t xml:space="preserve"> as</w:t>
      </w:r>
      <w:r w:rsidR="00B27B36">
        <w:rPr>
          <w:rStyle w:val="textexposedshow"/>
        </w:rPr>
        <w:t xml:space="preserve"> </w:t>
      </w:r>
      <w:r w:rsidR="00EE5FD2">
        <w:rPr>
          <w:rStyle w:val="textexposedshow"/>
        </w:rPr>
        <w:t>normas</w:t>
      </w:r>
      <w:r w:rsidR="00B27B36">
        <w:rPr>
          <w:rStyle w:val="textexposedshow"/>
        </w:rPr>
        <w:t xml:space="preserve"> de meio ambiente / </w:t>
      </w:r>
      <w:r>
        <w:rPr>
          <w:rStyle w:val="textexposedshow"/>
        </w:rPr>
        <w:t xml:space="preserve">Condução de  Treinamentos, Workshops, reuniões e revisões de padrões de atendimento, criação de script de atendimento, Fluxogramas de processos, </w:t>
      </w:r>
      <w:r w:rsidR="00FD759D">
        <w:rPr>
          <w:rStyle w:val="textexposedshow"/>
        </w:rPr>
        <w:t>O</w:t>
      </w:r>
      <w:r>
        <w:rPr>
          <w:rStyle w:val="textexposedshow"/>
        </w:rPr>
        <w:t xml:space="preserve">rganogramas </w:t>
      </w:r>
      <w:r w:rsidR="00AA3D38">
        <w:rPr>
          <w:rStyle w:val="textexposedshow"/>
        </w:rPr>
        <w:t>de</w:t>
      </w:r>
      <w:r w:rsidR="00DC3075">
        <w:rPr>
          <w:rStyle w:val="textexposedshow"/>
        </w:rPr>
        <w:t xml:space="preserve"> departamentos</w:t>
      </w:r>
      <w:r>
        <w:rPr>
          <w:rStyle w:val="textexposedshow"/>
        </w:rPr>
        <w:t xml:space="preserve">, </w:t>
      </w:r>
      <w:r w:rsidR="00FD759D">
        <w:rPr>
          <w:rStyle w:val="textexposedshow"/>
        </w:rPr>
        <w:t>Treinamentos</w:t>
      </w:r>
      <w:r w:rsidR="00723E79">
        <w:rPr>
          <w:rStyle w:val="textexposedshow"/>
        </w:rPr>
        <w:t xml:space="preserve"> de s</w:t>
      </w:r>
      <w:r>
        <w:rPr>
          <w:rStyle w:val="textexposedshow"/>
        </w:rPr>
        <w:t xml:space="preserve">istemas ERP </w:t>
      </w:r>
      <w:proofErr w:type="spellStart"/>
      <w:r>
        <w:rPr>
          <w:rStyle w:val="textexposedshow"/>
        </w:rPr>
        <w:t>Dealer</w:t>
      </w:r>
      <w:proofErr w:type="spellEnd"/>
      <w:r w:rsidR="00723E79">
        <w:rPr>
          <w:rStyle w:val="textexposedshow"/>
        </w:rPr>
        <w:t xml:space="preserve"> Net</w:t>
      </w:r>
      <w:r>
        <w:rPr>
          <w:rStyle w:val="textexposedshow"/>
        </w:rPr>
        <w:t xml:space="preserve">: Agendamento; Planejamento de serviços; Preparação de recepção; Serviços na oficina; Teste de Qualidade; Entrega técnica e faturamento; CRM. </w:t>
      </w:r>
      <w:r w:rsidRPr="00756FFB">
        <w:rPr>
          <w:rStyle w:val="textexposedshow"/>
          <w:color w:val="000000"/>
        </w:rPr>
        <w:t>Realizar auditoria interna de Qualidade utilizando checklists e ferramentas da qualidade no programa de auditoria interna. Coletar dados, preparar e acompanhar auditorias</w:t>
      </w:r>
      <w:r w:rsidR="00263E5E" w:rsidRPr="00756FFB">
        <w:rPr>
          <w:rStyle w:val="textexposedshow"/>
          <w:color w:val="000000"/>
        </w:rPr>
        <w:t>, afim de</w:t>
      </w:r>
      <w:r w:rsidRPr="00756FFB">
        <w:rPr>
          <w:rStyle w:val="textexposedshow"/>
          <w:color w:val="000000"/>
        </w:rPr>
        <w:t xml:space="preserve"> garantir a conformidade de normas e padrões de atendimento preconizados pela empresa e fabricantes. </w:t>
      </w:r>
    </w:p>
    <w:p w:rsidR="00965407" w:rsidRDefault="00965407" w:rsidP="00634354">
      <w:pPr>
        <w:ind w:left="360"/>
        <w:rPr>
          <w:rStyle w:val="textexposedshow"/>
          <w:color w:val="000000"/>
        </w:rPr>
      </w:pPr>
    </w:p>
    <w:p w:rsidR="00132916" w:rsidRDefault="00132916" w:rsidP="00634354">
      <w:pPr>
        <w:ind w:left="360"/>
      </w:pPr>
    </w:p>
    <w:p w:rsidR="002276A3" w:rsidRDefault="00132916" w:rsidP="00132916">
      <w:pPr>
        <w:pStyle w:val="PargrafodaLista"/>
        <w:numPr>
          <w:ilvl w:val="0"/>
          <w:numId w:val="5"/>
        </w:numPr>
        <w:rPr>
          <w:bCs/>
        </w:rPr>
      </w:pPr>
      <w:r>
        <w:rPr>
          <w:bCs/>
        </w:rPr>
        <w:t>Supervisor de Logí</w:t>
      </w:r>
      <w:r w:rsidRPr="00132916">
        <w:rPr>
          <w:bCs/>
        </w:rPr>
        <w:t>stica</w:t>
      </w:r>
      <w:r>
        <w:rPr>
          <w:bCs/>
        </w:rPr>
        <w:t xml:space="preserve"> – Grupo TNS (Transportadora Norte Sul)</w:t>
      </w:r>
      <w:r w:rsidR="006662DD">
        <w:rPr>
          <w:bCs/>
        </w:rPr>
        <w:t xml:space="preserve"> - </w:t>
      </w:r>
      <w:r w:rsidR="00965407">
        <w:rPr>
          <w:bCs/>
        </w:rPr>
        <w:t>10/2022 a 12/2022.</w:t>
      </w:r>
    </w:p>
    <w:p w:rsidR="00965407" w:rsidRDefault="00965407" w:rsidP="00965407">
      <w:pPr>
        <w:pStyle w:val="PargrafodaLista"/>
        <w:rPr>
          <w:bCs/>
        </w:rPr>
      </w:pPr>
    </w:p>
    <w:p w:rsidR="00132916" w:rsidRPr="00132916" w:rsidRDefault="00536228" w:rsidP="00132916">
      <w:pPr>
        <w:pStyle w:val="PargrafodaLista"/>
        <w:rPr>
          <w:bCs/>
        </w:rPr>
      </w:pPr>
      <w:r>
        <w:rPr>
          <w:bCs/>
        </w:rPr>
        <w:t xml:space="preserve">Gestão Logística de armazém </w:t>
      </w:r>
      <w:r w:rsidR="00132916" w:rsidRPr="00132916">
        <w:rPr>
          <w:bCs/>
        </w:rPr>
        <w:t xml:space="preserve">- Supervisionar equipe OPERACIONAL, das </w:t>
      </w:r>
      <w:r w:rsidR="00965407">
        <w:rPr>
          <w:bCs/>
        </w:rPr>
        <w:t>atividades dos Líderes de armazé</w:t>
      </w:r>
      <w:r w:rsidR="00132916" w:rsidRPr="00132916">
        <w:rPr>
          <w:bCs/>
        </w:rPr>
        <w:t>m (Diurno/Noturno), garantindo a execução e atender as demandas. Gestão do quadro Logística (Diurno/Noturno), planejamento de atividades diárias da mão de obra, controle das escalas, planejamento de férias e folgas, apoio ao DP/RH, controle de serviço terceiro.</w:t>
      </w:r>
    </w:p>
    <w:p w:rsidR="00132916" w:rsidRPr="00132916" w:rsidRDefault="00132916" w:rsidP="00132916">
      <w:pPr>
        <w:pStyle w:val="PargrafodaLista"/>
        <w:rPr>
          <w:bCs/>
        </w:rPr>
      </w:pPr>
    </w:p>
    <w:p w:rsidR="00132916" w:rsidRPr="00132916" w:rsidRDefault="00132916" w:rsidP="00132916">
      <w:pPr>
        <w:pStyle w:val="PargrafodaLista"/>
        <w:rPr>
          <w:bCs/>
        </w:rPr>
      </w:pPr>
      <w:r w:rsidRPr="00132916">
        <w:rPr>
          <w:bCs/>
        </w:rPr>
        <w:t xml:space="preserve">Gestão de Produtividade e Eficiência da equipe de CONTROLE (Analistas; Assistentes e Auxiliares de Logística), das operações de </w:t>
      </w:r>
      <w:r w:rsidR="00965407">
        <w:rPr>
          <w:bCs/>
        </w:rPr>
        <w:t xml:space="preserve">Armazenagem (Entrada, Estoque, </w:t>
      </w:r>
      <w:r w:rsidRPr="00132916">
        <w:rPr>
          <w:bCs/>
        </w:rPr>
        <w:t>Saída e Devolução), Cross</w:t>
      </w:r>
      <w:r w:rsidR="00965407">
        <w:rPr>
          <w:bCs/>
        </w:rPr>
        <w:t xml:space="preserve"> </w:t>
      </w:r>
      <w:proofErr w:type="spellStart"/>
      <w:r w:rsidRPr="00132916">
        <w:rPr>
          <w:bCs/>
        </w:rPr>
        <w:t>docking</w:t>
      </w:r>
      <w:proofErr w:type="spellEnd"/>
      <w:r w:rsidRPr="00132916">
        <w:rPr>
          <w:bCs/>
        </w:rPr>
        <w:t>, procedimentos e particularidades das operações de cada cliente.</w:t>
      </w:r>
    </w:p>
    <w:p w:rsidR="00132916" w:rsidRPr="00132916" w:rsidRDefault="00132916" w:rsidP="00132916">
      <w:pPr>
        <w:pStyle w:val="PargrafodaLista"/>
        <w:rPr>
          <w:bCs/>
        </w:rPr>
      </w:pPr>
    </w:p>
    <w:p w:rsidR="00132916" w:rsidRPr="00132916" w:rsidRDefault="00132916" w:rsidP="00132916">
      <w:pPr>
        <w:pStyle w:val="PargrafodaLista"/>
        <w:rPr>
          <w:bCs/>
        </w:rPr>
      </w:pPr>
      <w:r w:rsidRPr="00132916">
        <w:rPr>
          <w:bCs/>
        </w:rPr>
        <w:t>Padroniza</w:t>
      </w:r>
      <w:r w:rsidR="00EA78D7">
        <w:rPr>
          <w:bCs/>
        </w:rPr>
        <w:t>ção de processos</w:t>
      </w:r>
      <w:r w:rsidR="00965407">
        <w:rPr>
          <w:bCs/>
        </w:rPr>
        <w:t xml:space="preserve">; Implementar, </w:t>
      </w:r>
      <w:r w:rsidRPr="00132916">
        <w:rPr>
          <w:bCs/>
        </w:rPr>
        <w:t xml:space="preserve">revisar e acompanhar os processos de </w:t>
      </w:r>
      <w:proofErr w:type="gramStart"/>
      <w:r w:rsidRPr="00132916">
        <w:rPr>
          <w:bCs/>
        </w:rPr>
        <w:t>recebimento,  controle</w:t>
      </w:r>
      <w:proofErr w:type="gramEnd"/>
      <w:r w:rsidRPr="00132916">
        <w:rPr>
          <w:bCs/>
        </w:rPr>
        <w:t xml:space="preserve"> de estoque e expedição dos produtos,  garantindo a </w:t>
      </w:r>
      <w:proofErr w:type="spellStart"/>
      <w:r w:rsidRPr="00132916">
        <w:rPr>
          <w:bCs/>
        </w:rPr>
        <w:t>acuracidade</w:t>
      </w:r>
      <w:proofErr w:type="spellEnd"/>
      <w:r w:rsidRPr="00132916">
        <w:rPr>
          <w:bCs/>
        </w:rPr>
        <w:t xml:space="preserve"> do estoque.</w:t>
      </w:r>
    </w:p>
    <w:p w:rsidR="00132916" w:rsidRPr="00132916" w:rsidRDefault="00132916" w:rsidP="00132916">
      <w:pPr>
        <w:pStyle w:val="PargrafodaLista"/>
        <w:rPr>
          <w:bCs/>
        </w:rPr>
      </w:pPr>
    </w:p>
    <w:p w:rsidR="00132916" w:rsidRPr="00132916" w:rsidRDefault="00132916" w:rsidP="00132916">
      <w:pPr>
        <w:pStyle w:val="PargrafodaLista"/>
        <w:rPr>
          <w:bCs/>
        </w:rPr>
      </w:pPr>
      <w:r w:rsidRPr="00132916">
        <w:rPr>
          <w:bCs/>
        </w:rPr>
        <w:t>Planejamento diário das demandas extras e futuras do armazém, garantindo o melhor custo benefício. Gestão de Estoque, controle de saldo, otimização, planejamento e acompanhamento de inventários rotativos, cíclicos e anuais.</w:t>
      </w:r>
    </w:p>
    <w:p w:rsidR="00132916" w:rsidRPr="00132916" w:rsidRDefault="00132916" w:rsidP="00132916">
      <w:pPr>
        <w:pStyle w:val="PargrafodaLista"/>
        <w:rPr>
          <w:bCs/>
        </w:rPr>
      </w:pPr>
    </w:p>
    <w:p w:rsidR="00132916" w:rsidRPr="00132916" w:rsidRDefault="00132916" w:rsidP="00132916">
      <w:pPr>
        <w:pStyle w:val="PargrafodaLista"/>
        <w:rPr>
          <w:bCs/>
        </w:rPr>
      </w:pPr>
      <w:r w:rsidRPr="00132916">
        <w:rPr>
          <w:bCs/>
        </w:rPr>
        <w:t>Auditorias no estoque garantindo que as informações sistêmicas com o físico, auditoria de processos garantindo a conformidade esperada pela empresa. Analise de KPI’S - Indicadores e demonstrativos de resultados operacionais, e planejamento mensal das demandas futuras garantindo a visibilidade, evitando possíveis gargalos na operação e realizar as atividades através do custo-benefício.</w:t>
      </w:r>
    </w:p>
    <w:p w:rsidR="00132916" w:rsidRPr="00132916" w:rsidRDefault="00132916" w:rsidP="00132916">
      <w:pPr>
        <w:pStyle w:val="PargrafodaLista"/>
        <w:rPr>
          <w:bCs/>
        </w:rPr>
      </w:pPr>
    </w:p>
    <w:p w:rsidR="00132916" w:rsidRPr="00132916" w:rsidRDefault="00132916" w:rsidP="00132916">
      <w:pPr>
        <w:pStyle w:val="PargrafodaLista"/>
        <w:rPr>
          <w:bCs/>
        </w:rPr>
      </w:pPr>
      <w:r w:rsidRPr="00132916">
        <w:rPr>
          <w:bCs/>
        </w:rPr>
        <w:t>Implantação da gestão de custos, acompanhar os custos do Armazém (mão de obra, materiais, máquinas e equipamentos), encontrando oportunidades para redução de custos e melhor utilização desses recursos.</w:t>
      </w:r>
    </w:p>
    <w:p w:rsidR="00132916" w:rsidRPr="00132916" w:rsidRDefault="00132916" w:rsidP="00132916">
      <w:pPr>
        <w:pStyle w:val="PargrafodaLista"/>
        <w:rPr>
          <w:bCs/>
        </w:rPr>
      </w:pPr>
    </w:p>
    <w:p w:rsidR="00132916" w:rsidRPr="00132916" w:rsidRDefault="00132916" w:rsidP="00132916">
      <w:pPr>
        <w:pStyle w:val="PargrafodaLista"/>
        <w:rPr>
          <w:bCs/>
        </w:rPr>
      </w:pPr>
      <w:r w:rsidRPr="00132916">
        <w:rPr>
          <w:bCs/>
        </w:rPr>
        <w:t>Garantir o fluxo de comunicação entre todos os envolvidos na operação através de canais e recursos formalizados pela empresa, garantindo a assertividade nas operações, resolução de conflitos e esclarecimento de dúvidas. Planejamento das reuniões semanais para reformular processos e tomadas de decisão, e gestão do cronograma de treinamentos das equipes de Controle e Operação.</w:t>
      </w:r>
    </w:p>
    <w:p w:rsidR="00132916" w:rsidRDefault="00132916">
      <w:pPr>
        <w:rPr>
          <w:b/>
          <w:bCs/>
        </w:rPr>
      </w:pPr>
    </w:p>
    <w:p w:rsidR="002276A3" w:rsidRDefault="00EA78D7" w:rsidP="00965407">
      <w:pPr>
        <w:pStyle w:val="PargrafodaLista"/>
        <w:numPr>
          <w:ilvl w:val="0"/>
          <w:numId w:val="5"/>
        </w:numPr>
        <w:rPr>
          <w:bCs/>
        </w:rPr>
      </w:pPr>
      <w:r>
        <w:rPr>
          <w:bCs/>
        </w:rPr>
        <w:t>Analista de Frota Sê</w:t>
      </w:r>
      <w:bookmarkStart w:id="0" w:name="_GoBack"/>
      <w:bookmarkEnd w:id="0"/>
      <w:r w:rsidR="00965407" w:rsidRPr="00965407">
        <w:rPr>
          <w:bCs/>
        </w:rPr>
        <w:t>nior</w:t>
      </w:r>
      <w:r w:rsidR="00965407">
        <w:rPr>
          <w:bCs/>
        </w:rPr>
        <w:t xml:space="preserve"> – </w:t>
      </w:r>
      <w:proofErr w:type="spellStart"/>
      <w:r w:rsidR="00965407">
        <w:rPr>
          <w:bCs/>
        </w:rPr>
        <w:t>EGLog</w:t>
      </w:r>
      <w:proofErr w:type="spellEnd"/>
      <w:r w:rsidR="00965407">
        <w:rPr>
          <w:bCs/>
        </w:rPr>
        <w:t xml:space="preserve"> – Expresso Gonçalves L</w:t>
      </w:r>
      <w:r>
        <w:rPr>
          <w:bCs/>
        </w:rPr>
        <w:t>ogística – 01/2023 a 09/2023</w:t>
      </w:r>
      <w:r w:rsidR="00965407">
        <w:rPr>
          <w:bCs/>
        </w:rPr>
        <w:t>.</w:t>
      </w:r>
    </w:p>
    <w:p w:rsidR="00965407" w:rsidRDefault="00965407" w:rsidP="00965407">
      <w:pPr>
        <w:pStyle w:val="PargrafodaLista"/>
        <w:rPr>
          <w:bCs/>
        </w:rPr>
      </w:pPr>
    </w:p>
    <w:p w:rsidR="00965407" w:rsidRPr="00965407" w:rsidRDefault="00965407" w:rsidP="00965407">
      <w:pPr>
        <w:pStyle w:val="PargrafodaLista"/>
        <w:rPr>
          <w:bCs/>
        </w:rPr>
      </w:pPr>
      <w:r w:rsidRPr="00965407">
        <w:rPr>
          <w:bCs/>
        </w:rPr>
        <w:t xml:space="preserve">Gestão da equipe </w:t>
      </w:r>
      <w:proofErr w:type="spellStart"/>
      <w:r w:rsidRPr="00965407">
        <w:rPr>
          <w:bCs/>
        </w:rPr>
        <w:t>Adm</w:t>
      </w:r>
      <w:proofErr w:type="spellEnd"/>
      <w:r w:rsidRPr="00965407">
        <w:rPr>
          <w:bCs/>
        </w:rPr>
        <w:t xml:space="preserve"> – Desenvolvimento e acompanhamento;</w:t>
      </w:r>
    </w:p>
    <w:p w:rsidR="00965407" w:rsidRPr="00965407" w:rsidRDefault="00965407" w:rsidP="00965407">
      <w:pPr>
        <w:pStyle w:val="PargrafodaLista"/>
        <w:rPr>
          <w:bCs/>
        </w:rPr>
      </w:pPr>
      <w:proofErr w:type="spellStart"/>
      <w:r w:rsidRPr="00965407">
        <w:rPr>
          <w:bCs/>
        </w:rPr>
        <w:t>Kpis</w:t>
      </w:r>
      <w:proofErr w:type="spellEnd"/>
      <w:r w:rsidRPr="00965407">
        <w:rPr>
          <w:bCs/>
        </w:rPr>
        <w:t xml:space="preserve"> dos motoristas – Resultados e planos de ações;</w:t>
      </w:r>
    </w:p>
    <w:p w:rsidR="00965407" w:rsidRPr="00965407" w:rsidRDefault="00965407" w:rsidP="00965407">
      <w:pPr>
        <w:pStyle w:val="PargrafodaLista"/>
        <w:rPr>
          <w:bCs/>
        </w:rPr>
      </w:pPr>
      <w:r w:rsidRPr="00965407">
        <w:rPr>
          <w:bCs/>
        </w:rPr>
        <w:t>Material para as reuniões de resultados junto dos planos de ações;</w:t>
      </w:r>
    </w:p>
    <w:p w:rsidR="00965407" w:rsidRPr="00965407" w:rsidRDefault="00965407" w:rsidP="00965407">
      <w:pPr>
        <w:pStyle w:val="PargrafodaLista"/>
        <w:rPr>
          <w:bCs/>
        </w:rPr>
      </w:pPr>
      <w:r w:rsidRPr="00965407">
        <w:rPr>
          <w:bCs/>
        </w:rPr>
        <w:t>Orçamento da Frota</w:t>
      </w:r>
      <w:r w:rsidR="00536228">
        <w:rPr>
          <w:bCs/>
        </w:rPr>
        <w:t xml:space="preserve"> – gastos, custos, despesas, investimentos</w:t>
      </w:r>
      <w:r w:rsidRPr="00965407">
        <w:rPr>
          <w:bCs/>
        </w:rPr>
        <w:t>;</w:t>
      </w:r>
    </w:p>
    <w:p w:rsidR="00965407" w:rsidRPr="00965407" w:rsidRDefault="00965407" w:rsidP="00965407">
      <w:pPr>
        <w:pStyle w:val="PargrafodaLista"/>
        <w:rPr>
          <w:bCs/>
        </w:rPr>
      </w:pPr>
      <w:r w:rsidRPr="00965407">
        <w:rPr>
          <w:bCs/>
        </w:rPr>
        <w:t>Controle de jornada</w:t>
      </w:r>
      <w:r w:rsidR="00536228">
        <w:rPr>
          <w:bCs/>
        </w:rPr>
        <w:t>, e folha de ponto junto ao DP</w:t>
      </w:r>
      <w:r w:rsidRPr="00965407">
        <w:rPr>
          <w:bCs/>
        </w:rPr>
        <w:t>;</w:t>
      </w:r>
    </w:p>
    <w:p w:rsidR="00965407" w:rsidRPr="00965407" w:rsidRDefault="00965407" w:rsidP="00965407">
      <w:pPr>
        <w:pStyle w:val="PargrafodaLista"/>
        <w:rPr>
          <w:bCs/>
        </w:rPr>
      </w:pPr>
      <w:r w:rsidRPr="00965407">
        <w:rPr>
          <w:bCs/>
        </w:rPr>
        <w:t>Gestão eficiente dos veículos e condutores;</w:t>
      </w:r>
    </w:p>
    <w:p w:rsidR="00965407" w:rsidRPr="00965407" w:rsidRDefault="00536228" w:rsidP="00965407">
      <w:pPr>
        <w:pStyle w:val="PargrafodaLista"/>
        <w:rPr>
          <w:bCs/>
        </w:rPr>
      </w:pPr>
      <w:r>
        <w:rPr>
          <w:bCs/>
        </w:rPr>
        <w:t xml:space="preserve">PDCA </w:t>
      </w:r>
      <w:r w:rsidR="00965407" w:rsidRPr="00965407">
        <w:rPr>
          <w:bCs/>
        </w:rPr>
        <w:t>Planejamento para ações de curto</w:t>
      </w:r>
      <w:r>
        <w:rPr>
          <w:bCs/>
        </w:rPr>
        <w:t>; médio e longo prazo,</w:t>
      </w:r>
      <w:r w:rsidR="00965407">
        <w:rPr>
          <w:bCs/>
        </w:rPr>
        <w:t xml:space="preserve"> com </w:t>
      </w:r>
      <w:r w:rsidR="00965407" w:rsidRPr="00965407">
        <w:rPr>
          <w:bCs/>
        </w:rPr>
        <w:t>foco no resultado;</w:t>
      </w:r>
    </w:p>
    <w:p w:rsidR="00965407" w:rsidRPr="00965407" w:rsidRDefault="00965407" w:rsidP="00965407">
      <w:pPr>
        <w:pStyle w:val="PargrafodaLista"/>
        <w:rPr>
          <w:bCs/>
        </w:rPr>
      </w:pPr>
      <w:r w:rsidRPr="00965407">
        <w:rPr>
          <w:bCs/>
        </w:rPr>
        <w:t>Inovações de mercado e novidades;</w:t>
      </w:r>
    </w:p>
    <w:p w:rsidR="00965407" w:rsidRPr="00965407" w:rsidRDefault="00536228" w:rsidP="00965407">
      <w:pPr>
        <w:pStyle w:val="PargrafodaLista"/>
        <w:rPr>
          <w:bCs/>
        </w:rPr>
      </w:pPr>
      <w:r>
        <w:rPr>
          <w:bCs/>
        </w:rPr>
        <w:t>Liderança - engajar</w:t>
      </w:r>
      <w:r w:rsidR="00965407" w:rsidRPr="00965407">
        <w:rPr>
          <w:bCs/>
        </w:rPr>
        <w:t xml:space="preserve"> e motivar a equipe;</w:t>
      </w:r>
    </w:p>
    <w:p w:rsidR="00965407" w:rsidRPr="00965407" w:rsidRDefault="00965407" w:rsidP="00965407">
      <w:pPr>
        <w:pStyle w:val="PargrafodaLista"/>
        <w:rPr>
          <w:bCs/>
        </w:rPr>
      </w:pPr>
      <w:r w:rsidRPr="00965407">
        <w:rPr>
          <w:bCs/>
        </w:rPr>
        <w:t>Gestão de pneus em conjunto do gestor de manutenção;</w:t>
      </w:r>
    </w:p>
    <w:p w:rsidR="00965407" w:rsidRPr="00965407" w:rsidRDefault="00965407" w:rsidP="00965407">
      <w:pPr>
        <w:pStyle w:val="PargrafodaLista"/>
        <w:rPr>
          <w:bCs/>
        </w:rPr>
      </w:pPr>
      <w:r w:rsidRPr="00965407">
        <w:rPr>
          <w:bCs/>
        </w:rPr>
        <w:t>Organização e direcionamento</w:t>
      </w:r>
      <w:r w:rsidR="00536228">
        <w:rPr>
          <w:bCs/>
        </w:rPr>
        <w:t xml:space="preserve"> de atividades</w:t>
      </w:r>
      <w:r w:rsidRPr="00965407">
        <w:rPr>
          <w:bCs/>
        </w:rPr>
        <w:t>;</w:t>
      </w:r>
    </w:p>
    <w:p w:rsidR="00965407" w:rsidRPr="00965407" w:rsidRDefault="00965407" w:rsidP="00965407">
      <w:pPr>
        <w:pStyle w:val="PargrafodaLista"/>
        <w:rPr>
          <w:bCs/>
        </w:rPr>
      </w:pPr>
      <w:r w:rsidRPr="00965407">
        <w:rPr>
          <w:bCs/>
        </w:rPr>
        <w:t>Foco no resultado</w:t>
      </w:r>
      <w:r w:rsidR="00536228">
        <w:rPr>
          <w:bCs/>
        </w:rPr>
        <w:t xml:space="preserve"> e analise de indicadores do departamento</w:t>
      </w:r>
      <w:r w:rsidRPr="00965407">
        <w:rPr>
          <w:bCs/>
        </w:rPr>
        <w:t>;</w:t>
      </w:r>
    </w:p>
    <w:p w:rsidR="00965407" w:rsidRPr="00965407" w:rsidRDefault="00965407" w:rsidP="00965407">
      <w:pPr>
        <w:pStyle w:val="PargrafodaLista"/>
        <w:rPr>
          <w:bCs/>
        </w:rPr>
      </w:pPr>
      <w:r w:rsidRPr="00965407">
        <w:rPr>
          <w:bCs/>
        </w:rPr>
        <w:t xml:space="preserve">Gestão dos </w:t>
      </w:r>
      <w:proofErr w:type="spellStart"/>
      <w:r w:rsidRPr="00965407">
        <w:rPr>
          <w:bCs/>
        </w:rPr>
        <w:t>check</w:t>
      </w:r>
      <w:proofErr w:type="spellEnd"/>
      <w:r w:rsidRPr="00965407">
        <w:rPr>
          <w:bCs/>
        </w:rPr>
        <w:t xml:space="preserve"> </w:t>
      </w:r>
      <w:proofErr w:type="spellStart"/>
      <w:r w:rsidRPr="00965407">
        <w:rPr>
          <w:bCs/>
        </w:rPr>
        <w:t>list</w:t>
      </w:r>
      <w:proofErr w:type="spellEnd"/>
      <w:r w:rsidRPr="00965407">
        <w:rPr>
          <w:bCs/>
        </w:rPr>
        <w:t xml:space="preserve"> dos veí</w:t>
      </w:r>
      <w:r>
        <w:rPr>
          <w:bCs/>
        </w:rPr>
        <w:t xml:space="preserve">culos, bem como preservação dos </w:t>
      </w:r>
      <w:r w:rsidRPr="00965407">
        <w:rPr>
          <w:bCs/>
        </w:rPr>
        <w:t>equipamentos;</w:t>
      </w:r>
    </w:p>
    <w:p w:rsidR="00965407" w:rsidRPr="00965407" w:rsidRDefault="00965407" w:rsidP="00965407">
      <w:pPr>
        <w:pStyle w:val="PargrafodaLista"/>
        <w:rPr>
          <w:bCs/>
        </w:rPr>
      </w:pPr>
      <w:r w:rsidRPr="00965407">
        <w:rPr>
          <w:bCs/>
        </w:rPr>
        <w:t>Gestão de multas;</w:t>
      </w:r>
    </w:p>
    <w:p w:rsidR="00965407" w:rsidRPr="00965407" w:rsidRDefault="00965407" w:rsidP="00965407">
      <w:pPr>
        <w:pStyle w:val="PargrafodaLista"/>
        <w:rPr>
          <w:bCs/>
        </w:rPr>
      </w:pPr>
      <w:r w:rsidRPr="00965407">
        <w:rPr>
          <w:bCs/>
        </w:rPr>
        <w:t>Gestão de abastecimento;</w:t>
      </w:r>
    </w:p>
    <w:p w:rsidR="00965407" w:rsidRPr="00965407" w:rsidRDefault="00965407" w:rsidP="00965407">
      <w:pPr>
        <w:pStyle w:val="PargrafodaLista"/>
        <w:rPr>
          <w:bCs/>
        </w:rPr>
      </w:pPr>
      <w:r w:rsidRPr="00965407">
        <w:rPr>
          <w:bCs/>
        </w:rPr>
        <w:t>Treinamentos</w:t>
      </w:r>
      <w:r w:rsidR="00536228">
        <w:rPr>
          <w:bCs/>
        </w:rPr>
        <w:t xml:space="preserve"> dos colaboradores da frota</w:t>
      </w:r>
      <w:r w:rsidRPr="00965407">
        <w:rPr>
          <w:bCs/>
        </w:rPr>
        <w:t>;</w:t>
      </w:r>
    </w:p>
    <w:p w:rsidR="00965407" w:rsidRDefault="00536228" w:rsidP="00965407">
      <w:pPr>
        <w:pStyle w:val="PargrafodaLista"/>
        <w:rPr>
          <w:bCs/>
        </w:rPr>
      </w:pPr>
      <w:r>
        <w:rPr>
          <w:bCs/>
        </w:rPr>
        <w:t>Sinistros da frota.</w:t>
      </w:r>
    </w:p>
    <w:p w:rsidR="00965407" w:rsidRDefault="00965407" w:rsidP="00965407">
      <w:pPr>
        <w:pStyle w:val="PargrafodaLista"/>
        <w:rPr>
          <w:bCs/>
        </w:rPr>
      </w:pPr>
    </w:p>
    <w:p w:rsidR="00965407" w:rsidRDefault="00965407" w:rsidP="00965407">
      <w:pPr>
        <w:pStyle w:val="PargrafodaLista"/>
        <w:rPr>
          <w:bCs/>
        </w:rPr>
      </w:pPr>
    </w:p>
    <w:p w:rsidR="00965407" w:rsidRDefault="00965407" w:rsidP="00965407">
      <w:pPr>
        <w:rPr>
          <w:bCs/>
        </w:rPr>
      </w:pPr>
    </w:p>
    <w:p w:rsidR="00965407" w:rsidRDefault="00965407" w:rsidP="00965407">
      <w:pPr>
        <w:rPr>
          <w:bCs/>
        </w:rPr>
      </w:pPr>
    </w:p>
    <w:p w:rsidR="00FF3158" w:rsidRDefault="00FF3158" w:rsidP="00965407">
      <w:pPr>
        <w:ind w:firstLine="360"/>
      </w:pPr>
      <w:r>
        <w:rPr>
          <w:b/>
          <w:bCs/>
        </w:rPr>
        <w:t xml:space="preserve">Cursos </w:t>
      </w:r>
      <w:r w:rsidR="004A56CF">
        <w:rPr>
          <w:b/>
          <w:bCs/>
        </w:rPr>
        <w:t>técnicos e áreas de conhecimentos</w:t>
      </w:r>
      <w:r w:rsidR="00504A9B">
        <w:rPr>
          <w:b/>
          <w:bCs/>
        </w:rPr>
        <w:t>:</w:t>
      </w:r>
    </w:p>
    <w:p w:rsidR="00525570" w:rsidRPr="00525570" w:rsidRDefault="00525570"/>
    <w:p w:rsidR="00FF3158" w:rsidRPr="00132916" w:rsidRDefault="00FF3158" w:rsidP="00132916">
      <w:pPr>
        <w:pStyle w:val="PargrafodaLista"/>
        <w:numPr>
          <w:ilvl w:val="0"/>
          <w:numId w:val="5"/>
        </w:numPr>
        <w:rPr>
          <w:lang w:val="en-US"/>
        </w:rPr>
      </w:pPr>
      <w:r w:rsidRPr="00132916">
        <w:rPr>
          <w:bCs/>
          <w:lang w:val="en-US"/>
        </w:rPr>
        <w:t xml:space="preserve">Informática Básica – </w:t>
      </w:r>
      <w:r w:rsidRPr="00132916">
        <w:rPr>
          <w:bCs/>
          <w:i/>
          <w:lang w:val="en-US"/>
        </w:rPr>
        <w:t>Office Windows, Word, Excel, Power Point, Access, Internet.</w:t>
      </w:r>
    </w:p>
    <w:p w:rsidR="00FF3158" w:rsidRDefault="00FF3158" w:rsidP="00132916">
      <w:pPr>
        <w:pStyle w:val="PargrafodaLista"/>
        <w:numPr>
          <w:ilvl w:val="0"/>
          <w:numId w:val="5"/>
        </w:numPr>
      </w:pPr>
      <w:r w:rsidRPr="00132916">
        <w:rPr>
          <w:bCs/>
          <w:lang w:val="en-US"/>
        </w:rPr>
        <w:t xml:space="preserve">Idiomas – </w:t>
      </w:r>
      <w:r w:rsidRPr="00132916">
        <w:rPr>
          <w:bCs/>
          <w:i/>
          <w:lang w:val="en-US"/>
        </w:rPr>
        <w:t>Inglês Básico</w:t>
      </w:r>
    </w:p>
    <w:p w:rsidR="00FF3158" w:rsidRDefault="00FF3158" w:rsidP="00132916">
      <w:pPr>
        <w:pStyle w:val="PargrafodaLista"/>
        <w:numPr>
          <w:ilvl w:val="0"/>
          <w:numId w:val="5"/>
        </w:numPr>
      </w:pPr>
      <w:r w:rsidRPr="00132916">
        <w:rPr>
          <w:bCs/>
        </w:rPr>
        <w:t xml:space="preserve">Mecânica Diesel SENAI – </w:t>
      </w:r>
      <w:r w:rsidRPr="00132916">
        <w:rPr>
          <w:bCs/>
          <w:i/>
        </w:rPr>
        <w:t>Metrologia, Básico I, II, III e Montagem de motores.</w:t>
      </w:r>
    </w:p>
    <w:p w:rsidR="00FF3158" w:rsidRDefault="00FF3158" w:rsidP="00132916">
      <w:pPr>
        <w:pStyle w:val="PargrafodaLista"/>
        <w:numPr>
          <w:ilvl w:val="0"/>
          <w:numId w:val="5"/>
        </w:numPr>
      </w:pPr>
      <w:r w:rsidRPr="00132916">
        <w:rPr>
          <w:bCs/>
        </w:rPr>
        <w:t xml:space="preserve">Mecânica Diesel SENAI – </w:t>
      </w:r>
      <w:r w:rsidRPr="00132916">
        <w:rPr>
          <w:bCs/>
          <w:i/>
        </w:rPr>
        <w:t>Montagem de motores Mercedes 352/366.</w:t>
      </w:r>
    </w:p>
    <w:p w:rsidR="00FF3158" w:rsidRDefault="00FF3158" w:rsidP="00132916">
      <w:pPr>
        <w:pStyle w:val="PargrafodaLista"/>
        <w:numPr>
          <w:ilvl w:val="0"/>
          <w:numId w:val="5"/>
        </w:numPr>
      </w:pPr>
      <w:r w:rsidRPr="00132916">
        <w:rPr>
          <w:bCs/>
        </w:rPr>
        <w:t xml:space="preserve">Eletricidade e Eletrônica Básica SENAI – </w:t>
      </w:r>
      <w:r w:rsidRPr="00132916">
        <w:rPr>
          <w:bCs/>
          <w:i/>
        </w:rPr>
        <w:t>Básico I, II, III e IV.</w:t>
      </w:r>
    </w:p>
    <w:p w:rsidR="00FF3158" w:rsidRDefault="00FF3158" w:rsidP="00132916">
      <w:pPr>
        <w:pStyle w:val="PargrafodaLista"/>
        <w:numPr>
          <w:ilvl w:val="0"/>
          <w:numId w:val="5"/>
        </w:numPr>
      </w:pPr>
      <w:r w:rsidRPr="00132916">
        <w:rPr>
          <w:bCs/>
        </w:rPr>
        <w:t xml:space="preserve">Cursos de qualidade SEBRAE – </w:t>
      </w:r>
      <w:r w:rsidRPr="00132916">
        <w:rPr>
          <w:bCs/>
          <w:i/>
        </w:rPr>
        <w:t>Qualidade de atendimento ao cliente.</w:t>
      </w:r>
    </w:p>
    <w:p w:rsidR="00FF3158" w:rsidRDefault="00FF3158" w:rsidP="00132916">
      <w:pPr>
        <w:pStyle w:val="PargrafodaLista"/>
        <w:numPr>
          <w:ilvl w:val="0"/>
          <w:numId w:val="5"/>
        </w:numPr>
      </w:pPr>
      <w:r w:rsidRPr="00132916">
        <w:rPr>
          <w:bCs/>
        </w:rPr>
        <w:t xml:space="preserve">Empreendedorismo SEBRAE – </w:t>
      </w:r>
      <w:r w:rsidRPr="00132916">
        <w:rPr>
          <w:bCs/>
          <w:i/>
        </w:rPr>
        <w:t>Aprenda a Empreender</w:t>
      </w:r>
      <w:r w:rsidRPr="00132916">
        <w:rPr>
          <w:bCs/>
        </w:rPr>
        <w:t>.</w:t>
      </w:r>
    </w:p>
    <w:p w:rsidR="00FF3158" w:rsidRDefault="00FF3158" w:rsidP="00132916">
      <w:pPr>
        <w:pStyle w:val="PargrafodaLista"/>
        <w:numPr>
          <w:ilvl w:val="0"/>
          <w:numId w:val="5"/>
        </w:numPr>
      </w:pPr>
      <w:r w:rsidRPr="00132916">
        <w:rPr>
          <w:bCs/>
        </w:rPr>
        <w:t xml:space="preserve">ADAPT Cursos – </w:t>
      </w:r>
      <w:r w:rsidRPr="00132916">
        <w:rPr>
          <w:bCs/>
          <w:i/>
        </w:rPr>
        <w:t>Gestão de Transportes e Manutenção de frotas.</w:t>
      </w:r>
    </w:p>
    <w:p w:rsidR="00FF3158" w:rsidRDefault="00FF3158" w:rsidP="00132916">
      <w:pPr>
        <w:pStyle w:val="PargrafodaLista"/>
        <w:numPr>
          <w:ilvl w:val="0"/>
          <w:numId w:val="5"/>
        </w:numPr>
      </w:pPr>
      <w:r w:rsidRPr="00132916">
        <w:rPr>
          <w:bCs/>
        </w:rPr>
        <w:t xml:space="preserve">Gestão de Programas de Qualidade – </w:t>
      </w:r>
      <w:r w:rsidRPr="00132916">
        <w:rPr>
          <w:bCs/>
          <w:i/>
        </w:rPr>
        <w:t>Atendimento Premium, 5S, 100% VOLVO.</w:t>
      </w:r>
    </w:p>
    <w:p w:rsidR="001D0B5E" w:rsidRDefault="00853DF7" w:rsidP="00132916">
      <w:pPr>
        <w:pStyle w:val="PargrafodaLista"/>
        <w:numPr>
          <w:ilvl w:val="0"/>
          <w:numId w:val="5"/>
        </w:numPr>
      </w:pPr>
      <w:r w:rsidRPr="00132916">
        <w:rPr>
          <w:bCs/>
        </w:rPr>
        <w:t>Curso</w:t>
      </w:r>
      <w:r w:rsidR="00867B11" w:rsidRPr="00132916">
        <w:rPr>
          <w:bCs/>
        </w:rPr>
        <w:t xml:space="preserve">s </w:t>
      </w:r>
      <w:r w:rsidRPr="00132916">
        <w:rPr>
          <w:bCs/>
        </w:rPr>
        <w:t xml:space="preserve">de pneus </w:t>
      </w:r>
      <w:r w:rsidR="00822BC7" w:rsidRPr="00132916">
        <w:rPr>
          <w:bCs/>
        </w:rPr>
        <w:t>Pirelli</w:t>
      </w:r>
      <w:r w:rsidR="00A452FF" w:rsidRPr="00132916">
        <w:rPr>
          <w:bCs/>
        </w:rPr>
        <w:t xml:space="preserve">, </w:t>
      </w:r>
      <w:r w:rsidR="00822BC7" w:rsidRPr="00132916">
        <w:rPr>
          <w:bCs/>
        </w:rPr>
        <w:t xml:space="preserve">Continental </w:t>
      </w:r>
      <w:r w:rsidR="00DE0A10" w:rsidRPr="00132916">
        <w:rPr>
          <w:bCs/>
        </w:rPr>
        <w:t>e Bridgestone</w:t>
      </w:r>
      <w:r w:rsidR="007422C0" w:rsidRPr="00132916">
        <w:rPr>
          <w:bCs/>
        </w:rPr>
        <w:t>.</w:t>
      </w:r>
    </w:p>
    <w:p w:rsidR="00FF3158" w:rsidRDefault="00FF3158" w:rsidP="00132916">
      <w:pPr>
        <w:pStyle w:val="PargrafodaLista"/>
        <w:numPr>
          <w:ilvl w:val="0"/>
          <w:numId w:val="5"/>
        </w:numPr>
        <w:jc w:val="both"/>
      </w:pPr>
      <w:r w:rsidRPr="00132916">
        <w:rPr>
          <w:bCs/>
        </w:rPr>
        <w:t xml:space="preserve">Gestão de Programa de Qualidades – </w:t>
      </w:r>
      <w:r w:rsidRPr="00132916">
        <w:rPr>
          <w:bCs/>
          <w:i/>
        </w:rPr>
        <w:t>Padrão de Atendimento IVECO.</w:t>
      </w:r>
    </w:p>
    <w:p w:rsidR="00FF3158" w:rsidRDefault="00FF3158" w:rsidP="00132916">
      <w:pPr>
        <w:pStyle w:val="PargrafodaLista"/>
        <w:numPr>
          <w:ilvl w:val="0"/>
          <w:numId w:val="5"/>
        </w:numPr>
        <w:jc w:val="both"/>
      </w:pPr>
      <w:r w:rsidRPr="00132916">
        <w:rPr>
          <w:bCs/>
        </w:rPr>
        <w:t>Palestras -</w:t>
      </w:r>
      <w:r w:rsidRPr="00132916">
        <w:rPr>
          <w:bCs/>
          <w:i/>
        </w:rPr>
        <w:t xml:space="preserve"> Ergonomia; Prevenção e Combate a Incêndio; Preservação Ambiental e Sustentabilidade; EPI e Cuidados com Ferramental; CIPA; Primeiros Socorros; 5S.</w:t>
      </w:r>
    </w:p>
    <w:p w:rsidR="00FF3158" w:rsidRDefault="00FF3158" w:rsidP="00132916">
      <w:pPr>
        <w:pStyle w:val="PargrafodaLista"/>
        <w:numPr>
          <w:ilvl w:val="0"/>
          <w:numId w:val="5"/>
        </w:numPr>
        <w:jc w:val="both"/>
      </w:pPr>
      <w:r>
        <w:t>Garantia do Produto</w:t>
      </w:r>
      <w:r w:rsidRPr="00132916">
        <w:rPr>
          <w:i/>
        </w:rPr>
        <w:t xml:space="preserve"> - PSA Citroën/Peugeot.</w:t>
      </w:r>
    </w:p>
    <w:p w:rsidR="008452DB" w:rsidRPr="008452DB" w:rsidRDefault="00FF3158" w:rsidP="00132916">
      <w:pPr>
        <w:pStyle w:val="PargrafodaLista"/>
        <w:numPr>
          <w:ilvl w:val="0"/>
          <w:numId w:val="5"/>
        </w:numPr>
        <w:jc w:val="both"/>
      </w:pPr>
      <w:r>
        <w:t>Gestão de Estoque</w:t>
      </w:r>
      <w:r w:rsidRPr="00132916">
        <w:rPr>
          <w:i/>
        </w:rPr>
        <w:t xml:space="preserve"> - Centro Educacional Sul Mineiro Ltda-ME.</w:t>
      </w:r>
    </w:p>
    <w:p w:rsidR="00DC6AC1" w:rsidRDefault="00FF3158" w:rsidP="00132916">
      <w:pPr>
        <w:pStyle w:val="PargrafodaLista"/>
        <w:numPr>
          <w:ilvl w:val="0"/>
          <w:numId w:val="5"/>
        </w:numPr>
        <w:jc w:val="both"/>
      </w:pPr>
      <w:r>
        <w:t>Logística de Distribuição</w:t>
      </w:r>
      <w:r w:rsidRPr="00132916">
        <w:rPr>
          <w:i/>
        </w:rPr>
        <w:t xml:space="preserve"> - </w:t>
      </w:r>
      <w:r w:rsidRPr="00132916">
        <w:rPr>
          <w:i/>
          <w:color w:val="000000"/>
        </w:rPr>
        <w:t>Centro Educacional Sul Mineiro Ltda-ME</w:t>
      </w:r>
    </w:p>
    <w:p w:rsidR="004C5D10" w:rsidRDefault="004C5D10" w:rsidP="00A25E78"/>
    <w:p w:rsidR="00944312" w:rsidRDefault="00944312" w:rsidP="00944312">
      <w:pPr>
        <w:ind w:left="360"/>
      </w:pPr>
    </w:p>
    <w:p w:rsidR="008415EC" w:rsidRPr="00AE2BDA" w:rsidRDefault="008415EC" w:rsidP="005039E0">
      <w:pPr>
        <w:spacing w:after="280"/>
        <w:rPr>
          <w:rStyle w:val="textexposedshow"/>
        </w:rPr>
      </w:pPr>
    </w:p>
    <w:p w:rsidR="0061186E" w:rsidRPr="006E3AA7" w:rsidRDefault="0061186E" w:rsidP="00C224B0">
      <w:pPr>
        <w:spacing w:after="280"/>
        <w:jc w:val="both"/>
        <w:rPr>
          <w:b/>
        </w:rPr>
      </w:pPr>
    </w:p>
    <w:p w:rsidR="0061186E" w:rsidRDefault="0061186E">
      <w:pPr>
        <w:jc w:val="both"/>
        <w:rPr>
          <w:b/>
        </w:rPr>
      </w:pPr>
    </w:p>
    <w:p w:rsidR="0061186E" w:rsidRDefault="0061186E">
      <w:pPr>
        <w:jc w:val="both"/>
        <w:rPr>
          <w:b/>
        </w:rPr>
      </w:pPr>
    </w:p>
    <w:p w:rsidR="00FF3158" w:rsidRDefault="00FF3158">
      <w:pPr>
        <w:jc w:val="both"/>
      </w:pPr>
    </w:p>
    <w:p w:rsidR="0061186E" w:rsidRDefault="0061186E">
      <w:pPr>
        <w:jc w:val="both"/>
      </w:pPr>
    </w:p>
    <w:p w:rsidR="00FF3158" w:rsidRDefault="00FF3158">
      <w:pPr>
        <w:jc w:val="both"/>
      </w:pPr>
    </w:p>
    <w:p w:rsidR="00FF3158" w:rsidRDefault="00FF3158"/>
    <w:p w:rsidR="00FF3158" w:rsidRDefault="00FF3158"/>
    <w:p w:rsidR="00FF3158" w:rsidRDefault="00FF3158">
      <w:pPr>
        <w:jc w:val="center"/>
      </w:pPr>
    </w:p>
    <w:p w:rsidR="00FF3158" w:rsidRDefault="00FF3158">
      <w:pPr>
        <w:jc w:val="center"/>
      </w:pPr>
    </w:p>
    <w:p w:rsidR="00FF3158" w:rsidRPr="00120347" w:rsidRDefault="00FF3158">
      <w:pPr>
        <w:jc w:val="center"/>
      </w:pPr>
    </w:p>
    <w:p w:rsidR="00FF3158" w:rsidRPr="00120347" w:rsidRDefault="00FF3158"/>
    <w:p w:rsidR="00FF3158" w:rsidRPr="00120347" w:rsidRDefault="00FF3158">
      <w:pPr>
        <w:jc w:val="center"/>
      </w:pPr>
    </w:p>
    <w:p w:rsidR="00FF3158" w:rsidRDefault="00FF3158"/>
    <w:p w:rsidR="00FF3158" w:rsidRDefault="00FF3158">
      <w:pPr>
        <w:rPr>
          <w:b/>
          <w:bCs/>
        </w:rPr>
      </w:pPr>
    </w:p>
    <w:p w:rsidR="00FF3158" w:rsidRDefault="00FF3158">
      <w:pPr>
        <w:rPr>
          <w:b/>
          <w:bCs/>
        </w:rPr>
      </w:pPr>
    </w:p>
    <w:p w:rsidR="00FF3158" w:rsidRDefault="00FF3158">
      <w:pPr>
        <w:rPr>
          <w:b/>
          <w:bCs/>
        </w:rPr>
      </w:pPr>
    </w:p>
    <w:p w:rsidR="00FF3158" w:rsidRDefault="00FF3158"/>
    <w:p w:rsidR="00FF3158" w:rsidRDefault="00FF3158"/>
    <w:sectPr w:rsidR="00FF3158" w:rsidSect="0096540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416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 w:val="0"/>
        <w:i w:val="0"/>
        <w:color w:val="000000"/>
        <w:sz w:val="24"/>
        <w:szCs w:val="24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 w:val="0"/>
        <w:i w:val="0"/>
        <w:sz w:val="24"/>
        <w:szCs w:val="24"/>
      </w:rPr>
    </w:lvl>
  </w:abstractNum>
  <w:abstractNum w:abstractNumId="4" w15:restartNumberingAfterBreak="0">
    <w:nsid w:val="21074244"/>
    <w:multiLevelType w:val="hybridMultilevel"/>
    <w:tmpl w:val="C2FCD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43CF"/>
    <w:multiLevelType w:val="hybridMultilevel"/>
    <w:tmpl w:val="DBE8F26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C65DD3"/>
    <w:multiLevelType w:val="hybridMultilevel"/>
    <w:tmpl w:val="6F9AD1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8A5978"/>
    <w:multiLevelType w:val="hybridMultilevel"/>
    <w:tmpl w:val="46A231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D2E03"/>
    <w:multiLevelType w:val="hybridMultilevel"/>
    <w:tmpl w:val="33A4A7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E2B9A"/>
    <w:multiLevelType w:val="hybridMultilevel"/>
    <w:tmpl w:val="CB2CE6D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A4650"/>
    <w:multiLevelType w:val="hybridMultilevel"/>
    <w:tmpl w:val="C0E497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041A8"/>
    <w:multiLevelType w:val="hybridMultilevel"/>
    <w:tmpl w:val="164476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14169"/>
    <w:multiLevelType w:val="hybridMultilevel"/>
    <w:tmpl w:val="4C1E7E0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12"/>
  </w:num>
  <w:num w:numId="7">
    <w:abstractNumId w:val="9"/>
  </w:num>
  <w:num w:numId="8">
    <w:abstractNumId w:val="11"/>
  </w:num>
  <w:num w:numId="9">
    <w:abstractNumId w:val="4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6E"/>
    <w:rsid w:val="0000001B"/>
    <w:rsid w:val="00005464"/>
    <w:rsid w:val="00017F98"/>
    <w:rsid w:val="00020168"/>
    <w:rsid w:val="000236E9"/>
    <w:rsid w:val="000279D5"/>
    <w:rsid w:val="000363DC"/>
    <w:rsid w:val="00046299"/>
    <w:rsid w:val="00046E47"/>
    <w:rsid w:val="00047162"/>
    <w:rsid w:val="00047377"/>
    <w:rsid w:val="00055060"/>
    <w:rsid w:val="0005508A"/>
    <w:rsid w:val="00055244"/>
    <w:rsid w:val="00056683"/>
    <w:rsid w:val="000607DD"/>
    <w:rsid w:val="000614CC"/>
    <w:rsid w:val="000614DD"/>
    <w:rsid w:val="0006356C"/>
    <w:rsid w:val="00066836"/>
    <w:rsid w:val="00067445"/>
    <w:rsid w:val="00070B7C"/>
    <w:rsid w:val="000729DF"/>
    <w:rsid w:val="00091B95"/>
    <w:rsid w:val="000941F8"/>
    <w:rsid w:val="00097B1F"/>
    <w:rsid w:val="00097CF6"/>
    <w:rsid w:val="000A0E7A"/>
    <w:rsid w:val="000A2300"/>
    <w:rsid w:val="000A3D17"/>
    <w:rsid w:val="000A5082"/>
    <w:rsid w:val="000A5DB0"/>
    <w:rsid w:val="000A6CB2"/>
    <w:rsid w:val="000B25B1"/>
    <w:rsid w:val="000B536F"/>
    <w:rsid w:val="000B70A4"/>
    <w:rsid w:val="000C0755"/>
    <w:rsid w:val="000C16CA"/>
    <w:rsid w:val="000C2780"/>
    <w:rsid w:val="000D1F64"/>
    <w:rsid w:val="000D5DDB"/>
    <w:rsid w:val="000D6FF8"/>
    <w:rsid w:val="000E00D6"/>
    <w:rsid w:val="000E2320"/>
    <w:rsid w:val="000E318B"/>
    <w:rsid w:val="000E5F99"/>
    <w:rsid w:val="000E7B68"/>
    <w:rsid w:val="000F4497"/>
    <w:rsid w:val="000F528B"/>
    <w:rsid w:val="000F7348"/>
    <w:rsid w:val="00104133"/>
    <w:rsid w:val="00104199"/>
    <w:rsid w:val="001049B3"/>
    <w:rsid w:val="0010549C"/>
    <w:rsid w:val="00105B9D"/>
    <w:rsid w:val="00106F84"/>
    <w:rsid w:val="0011177F"/>
    <w:rsid w:val="00111A45"/>
    <w:rsid w:val="00112F95"/>
    <w:rsid w:val="001142E9"/>
    <w:rsid w:val="00120347"/>
    <w:rsid w:val="001224AB"/>
    <w:rsid w:val="0012680F"/>
    <w:rsid w:val="00127680"/>
    <w:rsid w:val="00130FBC"/>
    <w:rsid w:val="00132916"/>
    <w:rsid w:val="0013399C"/>
    <w:rsid w:val="00142012"/>
    <w:rsid w:val="0014530C"/>
    <w:rsid w:val="00154545"/>
    <w:rsid w:val="001556BB"/>
    <w:rsid w:val="001565B4"/>
    <w:rsid w:val="0016246B"/>
    <w:rsid w:val="001646EB"/>
    <w:rsid w:val="001679C9"/>
    <w:rsid w:val="00183C6E"/>
    <w:rsid w:val="00183E16"/>
    <w:rsid w:val="0018490F"/>
    <w:rsid w:val="001925EB"/>
    <w:rsid w:val="0019454B"/>
    <w:rsid w:val="00195BBC"/>
    <w:rsid w:val="001A60EA"/>
    <w:rsid w:val="001A7627"/>
    <w:rsid w:val="001A7C82"/>
    <w:rsid w:val="001A7E77"/>
    <w:rsid w:val="001B1AA3"/>
    <w:rsid w:val="001B1AE8"/>
    <w:rsid w:val="001B2BA5"/>
    <w:rsid w:val="001B4467"/>
    <w:rsid w:val="001B6C01"/>
    <w:rsid w:val="001C076B"/>
    <w:rsid w:val="001C14BA"/>
    <w:rsid w:val="001C16F8"/>
    <w:rsid w:val="001C7350"/>
    <w:rsid w:val="001D0B5E"/>
    <w:rsid w:val="001D0F92"/>
    <w:rsid w:val="001D7980"/>
    <w:rsid w:val="001E035C"/>
    <w:rsid w:val="001E0DB9"/>
    <w:rsid w:val="001E106E"/>
    <w:rsid w:val="001E1DAA"/>
    <w:rsid w:val="001E2418"/>
    <w:rsid w:val="001E4432"/>
    <w:rsid w:val="001E7AC5"/>
    <w:rsid w:val="001F59B0"/>
    <w:rsid w:val="001F6B0B"/>
    <w:rsid w:val="001F7822"/>
    <w:rsid w:val="001F7AB3"/>
    <w:rsid w:val="00204EAD"/>
    <w:rsid w:val="002052EC"/>
    <w:rsid w:val="00206777"/>
    <w:rsid w:val="0020713B"/>
    <w:rsid w:val="00207C6C"/>
    <w:rsid w:val="0021292D"/>
    <w:rsid w:val="0021459A"/>
    <w:rsid w:val="00215536"/>
    <w:rsid w:val="00215AA9"/>
    <w:rsid w:val="00216D6E"/>
    <w:rsid w:val="00216DEC"/>
    <w:rsid w:val="00220A0A"/>
    <w:rsid w:val="00222BCE"/>
    <w:rsid w:val="00224687"/>
    <w:rsid w:val="002276A3"/>
    <w:rsid w:val="00230597"/>
    <w:rsid w:val="002340C2"/>
    <w:rsid w:val="00235FF5"/>
    <w:rsid w:val="00241779"/>
    <w:rsid w:val="00243396"/>
    <w:rsid w:val="0025061F"/>
    <w:rsid w:val="002515F4"/>
    <w:rsid w:val="00252162"/>
    <w:rsid w:val="00252334"/>
    <w:rsid w:val="00255833"/>
    <w:rsid w:val="00263B21"/>
    <w:rsid w:val="00263E5E"/>
    <w:rsid w:val="0026720F"/>
    <w:rsid w:val="00276A10"/>
    <w:rsid w:val="00276E99"/>
    <w:rsid w:val="00280076"/>
    <w:rsid w:val="002853FC"/>
    <w:rsid w:val="00292386"/>
    <w:rsid w:val="002931F7"/>
    <w:rsid w:val="002933BF"/>
    <w:rsid w:val="0029361A"/>
    <w:rsid w:val="00295D5F"/>
    <w:rsid w:val="00296AC3"/>
    <w:rsid w:val="002A3012"/>
    <w:rsid w:val="002B2323"/>
    <w:rsid w:val="002B3935"/>
    <w:rsid w:val="002B43EA"/>
    <w:rsid w:val="002B5739"/>
    <w:rsid w:val="002C1806"/>
    <w:rsid w:val="002C623F"/>
    <w:rsid w:val="002D0324"/>
    <w:rsid w:val="002D1531"/>
    <w:rsid w:val="002D20DA"/>
    <w:rsid w:val="002D66AA"/>
    <w:rsid w:val="002E0247"/>
    <w:rsid w:val="002E1C28"/>
    <w:rsid w:val="002E3BE0"/>
    <w:rsid w:val="002E5126"/>
    <w:rsid w:val="002E5DE3"/>
    <w:rsid w:val="002F2061"/>
    <w:rsid w:val="002F21B0"/>
    <w:rsid w:val="002F6222"/>
    <w:rsid w:val="003013E4"/>
    <w:rsid w:val="00304412"/>
    <w:rsid w:val="003051D6"/>
    <w:rsid w:val="00306336"/>
    <w:rsid w:val="003130FA"/>
    <w:rsid w:val="00314665"/>
    <w:rsid w:val="00314C77"/>
    <w:rsid w:val="003171BA"/>
    <w:rsid w:val="00323E9F"/>
    <w:rsid w:val="00327344"/>
    <w:rsid w:val="00327787"/>
    <w:rsid w:val="00330879"/>
    <w:rsid w:val="00330C30"/>
    <w:rsid w:val="003430C4"/>
    <w:rsid w:val="003458F5"/>
    <w:rsid w:val="003559A5"/>
    <w:rsid w:val="003569D4"/>
    <w:rsid w:val="00356A34"/>
    <w:rsid w:val="003577AF"/>
    <w:rsid w:val="00363E66"/>
    <w:rsid w:val="00364443"/>
    <w:rsid w:val="0036465D"/>
    <w:rsid w:val="00366FA2"/>
    <w:rsid w:val="0037181A"/>
    <w:rsid w:val="00373F2C"/>
    <w:rsid w:val="0037766C"/>
    <w:rsid w:val="00377E71"/>
    <w:rsid w:val="003825D2"/>
    <w:rsid w:val="0038494D"/>
    <w:rsid w:val="00390912"/>
    <w:rsid w:val="00393DFF"/>
    <w:rsid w:val="0039567A"/>
    <w:rsid w:val="003A104A"/>
    <w:rsid w:val="003A1AA0"/>
    <w:rsid w:val="003A3C4D"/>
    <w:rsid w:val="003A4719"/>
    <w:rsid w:val="003A6AC5"/>
    <w:rsid w:val="003A7C2C"/>
    <w:rsid w:val="003B0484"/>
    <w:rsid w:val="003B2877"/>
    <w:rsid w:val="003B2B66"/>
    <w:rsid w:val="003B44FF"/>
    <w:rsid w:val="003B6891"/>
    <w:rsid w:val="003B7461"/>
    <w:rsid w:val="003C103A"/>
    <w:rsid w:val="003D0575"/>
    <w:rsid w:val="003D06BE"/>
    <w:rsid w:val="003D1A4A"/>
    <w:rsid w:val="003D1BCA"/>
    <w:rsid w:val="003E1EFE"/>
    <w:rsid w:val="003E258C"/>
    <w:rsid w:val="003F79C6"/>
    <w:rsid w:val="00401A5C"/>
    <w:rsid w:val="00404FDD"/>
    <w:rsid w:val="00405CF8"/>
    <w:rsid w:val="00412BC9"/>
    <w:rsid w:val="004167F7"/>
    <w:rsid w:val="0042054E"/>
    <w:rsid w:val="00430E83"/>
    <w:rsid w:val="004310FB"/>
    <w:rsid w:val="00431DBE"/>
    <w:rsid w:val="00444DE5"/>
    <w:rsid w:val="004456E9"/>
    <w:rsid w:val="00445758"/>
    <w:rsid w:val="004477EC"/>
    <w:rsid w:val="004652D0"/>
    <w:rsid w:val="00467141"/>
    <w:rsid w:val="004725CF"/>
    <w:rsid w:val="0047776A"/>
    <w:rsid w:val="004818F1"/>
    <w:rsid w:val="00491166"/>
    <w:rsid w:val="00495F1F"/>
    <w:rsid w:val="004A097F"/>
    <w:rsid w:val="004A0CF6"/>
    <w:rsid w:val="004A5260"/>
    <w:rsid w:val="004A56CF"/>
    <w:rsid w:val="004B0B6A"/>
    <w:rsid w:val="004B2F19"/>
    <w:rsid w:val="004C3899"/>
    <w:rsid w:val="004C4B2D"/>
    <w:rsid w:val="004C5D10"/>
    <w:rsid w:val="004C71C7"/>
    <w:rsid w:val="004C7BBB"/>
    <w:rsid w:val="004D067A"/>
    <w:rsid w:val="004D221B"/>
    <w:rsid w:val="004D335B"/>
    <w:rsid w:val="004D7FCD"/>
    <w:rsid w:val="004E1C60"/>
    <w:rsid w:val="004E5EF4"/>
    <w:rsid w:val="004E6D72"/>
    <w:rsid w:val="004F0751"/>
    <w:rsid w:val="004F13A1"/>
    <w:rsid w:val="004F4B2D"/>
    <w:rsid w:val="004F61C1"/>
    <w:rsid w:val="0050198F"/>
    <w:rsid w:val="005039E0"/>
    <w:rsid w:val="00503E27"/>
    <w:rsid w:val="00504A9B"/>
    <w:rsid w:val="00506A41"/>
    <w:rsid w:val="005148A5"/>
    <w:rsid w:val="00514AB0"/>
    <w:rsid w:val="00516291"/>
    <w:rsid w:val="005178EC"/>
    <w:rsid w:val="00517A89"/>
    <w:rsid w:val="005239D8"/>
    <w:rsid w:val="005245A6"/>
    <w:rsid w:val="00525570"/>
    <w:rsid w:val="0052695B"/>
    <w:rsid w:val="00530A30"/>
    <w:rsid w:val="00536228"/>
    <w:rsid w:val="00545696"/>
    <w:rsid w:val="00546713"/>
    <w:rsid w:val="005572A8"/>
    <w:rsid w:val="005579A3"/>
    <w:rsid w:val="005650FA"/>
    <w:rsid w:val="00565932"/>
    <w:rsid w:val="00566D49"/>
    <w:rsid w:val="005676E4"/>
    <w:rsid w:val="00570C2E"/>
    <w:rsid w:val="0057352D"/>
    <w:rsid w:val="00575486"/>
    <w:rsid w:val="0057551E"/>
    <w:rsid w:val="0057573C"/>
    <w:rsid w:val="00576B78"/>
    <w:rsid w:val="0058327A"/>
    <w:rsid w:val="0058586D"/>
    <w:rsid w:val="00586CD9"/>
    <w:rsid w:val="005945E2"/>
    <w:rsid w:val="005977A6"/>
    <w:rsid w:val="005A0051"/>
    <w:rsid w:val="005B00AB"/>
    <w:rsid w:val="005B17C0"/>
    <w:rsid w:val="005B28CD"/>
    <w:rsid w:val="005B5EFB"/>
    <w:rsid w:val="005C313F"/>
    <w:rsid w:val="005D0444"/>
    <w:rsid w:val="005D07F4"/>
    <w:rsid w:val="005D0A6F"/>
    <w:rsid w:val="005D16C9"/>
    <w:rsid w:val="005D274F"/>
    <w:rsid w:val="005D3CB5"/>
    <w:rsid w:val="005D3ECF"/>
    <w:rsid w:val="005D79D9"/>
    <w:rsid w:val="005E5F71"/>
    <w:rsid w:val="005F2654"/>
    <w:rsid w:val="005F4C31"/>
    <w:rsid w:val="005F565C"/>
    <w:rsid w:val="005F714C"/>
    <w:rsid w:val="006015C2"/>
    <w:rsid w:val="00601609"/>
    <w:rsid w:val="0061186E"/>
    <w:rsid w:val="00612FFE"/>
    <w:rsid w:val="00617843"/>
    <w:rsid w:val="0062004D"/>
    <w:rsid w:val="006208F7"/>
    <w:rsid w:val="00622D48"/>
    <w:rsid w:val="00630CE2"/>
    <w:rsid w:val="00634354"/>
    <w:rsid w:val="00634FDF"/>
    <w:rsid w:val="00652587"/>
    <w:rsid w:val="00653135"/>
    <w:rsid w:val="006544E5"/>
    <w:rsid w:val="00655BB2"/>
    <w:rsid w:val="00662C01"/>
    <w:rsid w:val="00663956"/>
    <w:rsid w:val="006643B9"/>
    <w:rsid w:val="006656CD"/>
    <w:rsid w:val="006662DD"/>
    <w:rsid w:val="0067798A"/>
    <w:rsid w:val="00681FB7"/>
    <w:rsid w:val="00683987"/>
    <w:rsid w:val="00686831"/>
    <w:rsid w:val="006872AD"/>
    <w:rsid w:val="006932F0"/>
    <w:rsid w:val="00693D5D"/>
    <w:rsid w:val="006945A6"/>
    <w:rsid w:val="006965F2"/>
    <w:rsid w:val="006A094E"/>
    <w:rsid w:val="006B141A"/>
    <w:rsid w:val="006B1A9A"/>
    <w:rsid w:val="006B227C"/>
    <w:rsid w:val="006B5067"/>
    <w:rsid w:val="006B6A1F"/>
    <w:rsid w:val="006C197C"/>
    <w:rsid w:val="006C398C"/>
    <w:rsid w:val="006C5C8C"/>
    <w:rsid w:val="006D3446"/>
    <w:rsid w:val="006D62E6"/>
    <w:rsid w:val="006E27B2"/>
    <w:rsid w:val="006E3AA7"/>
    <w:rsid w:val="006E43F5"/>
    <w:rsid w:val="006F1E7F"/>
    <w:rsid w:val="006F4519"/>
    <w:rsid w:val="006F475E"/>
    <w:rsid w:val="006F4AA0"/>
    <w:rsid w:val="006F563F"/>
    <w:rsid w:val="006F5B1C"/>
    <w:rsid w:val="007012AC"/>
    <w:rsid w:val="00703260"/>
    <w:rsid w:val="00704C87"/>
    <w:rsid w:val="00705573"/>
    <w:rsid w:val="00710D8C"/>
    <w:rsid w:val="00713386"/>
    <w:rsid w:val="0071435C"/>
    <w:rsid w:val="00714E24"/>
    <w:rsid w:val="00723CD7"/>
    <w:rsid w:val="00723E79"/>
    <w:rsid w:val="00727CA1"/>
    <w:rsid w:val="00733855"/>
    <w:rsid w:val="00737260"/>
    <w:rsid w:val="007422C0"/>
    <w:rsid w:val="0074337C"/>
    <w:rsid w:val="0074469D"/>
    <w:rsid w:val="00745366"/>
    <w:rsid w:val="0074558A"/>
    <w:rsid w:val="0075186D"/>
    <w:rsid w:val="007519E2"/>
    <w:rsid w:val="00756FFB"/>
    <w:rsid w:val="007610A9"/>
    <w:rsid w:val="00761107"/>
    <w:rsid w:val="00767587"/>
    <w:rsid w:val="007703A8"/>
    <w:rsid w:val="007717AF"/>
    <w:rsid w:val="0077188A"/>
    <w:rsid w:val="00781910"/>
    <w:rsid w:val="00781E91"/>
    <w:rsid w:val="0079189E"/>
    <w:rsid w:val="00791E10"/>
    <w:rsid w:val="00793487"/>
    <w:rsid w:val="007945EF"/>
    <w:rsid w:val="007A02D7"/>
    <w:rsid w:val="007A0D62"/>
    <w:rsid w:val="007A3860"/>
    <w:rsid w:val="007B2AA6"/>
    <w:rsid w:val="007C01FE"/>
    <w:rsid w:val="007C0ACD"/>
    <w:rsid w:val="007C1E3B"/>
    <w:rsid w:val="007C21F3"/>
    <w:rsid w:val="007C24A6"/>
    <w:rsid w:val="007C5057"/>
    <w:rsid w:val="007C5FF0"/>
    <w:rsid w:val="007D066E"/>
    <w:rsid w:val="007D312A"/>
    <w:rsid w:val="007D4EB8"/>
    <w:rsid w:val="007D5933"/>
    <w:rsid w:val="007E0877"/>
    <w:rsid w:val="007E4352"/>
    <w:rsid w:val="007E7A1C"/>
    <w:rsid w:val="007F09D4"/>
    <w:rsid w:val="007F0DDB"/>
    <w:rsid w:val="007F4840"/>
    <w:rsid w:val="007F7E07"/>
    <w:rsid w:val="008014FA"/>
    <w:rsid w:val="00804632"/>
    <w:rsid w:val="00804698"/>
    <w:rsid w:val="008072A7"/>
    <w:rsid w:val="008109F1"/>
    <w:rsid w:val="008137FD"/>
    <w:rsid w:val="0081656C"/>
    <w:rsid w:val="00822BC7"/>
    <w:rsid w:val="008232A5"/>
    <w:rsid w:val="00827D45"/>
    <w:rsid w:val="0083122C"/>
    <w:rsid w:val="0083789F"/>
    <w:rsid w:val="00837990"/>
    <w:rsid w:val="008413EF"/>
    <w:rsid w:val="008415EC"/>
    <w:rsid w:val="008447B1"/>
    <w:rsid w:val="008452DB"/>
    <w:rsid w:val="008467CE"/>
    <w:rsid w:val="00853275"/>
    <w:rsid w:val="00853501"/>
    <w:rsid w:val="008538E8"/>
    <w:rsid w:val="00853DF7"/>
    <w:rsid w:val="008578AB"/>
    <w:rsid w:val="008604B2"/>
    <w:rsid w:val="008605F6"/>
    <w:rsid w:val="008644AA"/>
    <w:rsid w:val="008648C8"/>
    <w:rsid w:val="00864D92"/>
    <w:rsid w:val="00866E7B"/>
    <w:rsid w:val="00867B11"/>
    <w:rsid w:val="0088280A"/>
    <w:rsid w:val="00883B29"/>
    <w:rsid w:val="00887A0E"/>
    <w:rsid w:val="00887B84"/>
    <w:rsid w:val="00893CA5"/>
    <w:rsid w:val="008A1183"/>
    <w:rsid w:val="008A16C4"/>
    <w:rsid w:val="008A264A"/>
    <w:rsid w:val="008A6179"/>
    <w:rsid w:val="008B0E58"/>
    <w:rsid w:val="008B1D0D"/>
    <w:rsid w:val="008B34B7"/>
    <w:rsid w:val="008B386D"/>
    <w:rsid w:val="008B74CE"/>
    <w:rsid w:val="008B76A6"/>
    <w:rsid w:val="008B7EAA"/>
    <w:rsid w:val="008C001D"/>
    <w:rsid w:val="008C063A"/>
    <w:rsid w:val="008C08CB"/>
    <w:rsid w:val="008C7E47"/>
    <w:rsid w:val="008C7E6B"/>
    <w:rsid w:val="008D0AD4"/>
    <w:rsid w:val="008D4DAC"/>
    <w:rsid w:val="008D5D6D"/>
    <w:rsid w:val="008F384A"/>
    <w:rsid w:val="008F66A0"/>
    <w:rsid w:val="009022BE"/>
    <w:rsid w:val="009100A2"/>
    <w:rsid w:val="00910B2E"/>
    <w:rsid w:val="00913847"/>
    <w:rsid w:val="009144C9"/>
    <w:rsid w:val="009158C3"/>
    <w:rsid w:val="0091700A"/>
    <w:rsid w:val="00925770"/>
    <w:rsid w:val="00926248"/>
    <w:rsid w:val="00930936"/>
    <w:rsid w:val="00930D53"/>
    <w:rsid w:val="0093629C"/>
    <w:rsid w:val="00936BA4"/>
    <w:rsid w:val="00940F6C"/>
    <w:rsid w:val="00941F50"/>
    <w:rsid w:val="00944312"/>
    <w:rsid w:val="00944693"/>
    <w:rsid w:val="00945AB8"/>
    <w:rsid w:val="00947AA5"/>
    <w:rsid w:val="00952422"/>
    <w:rsid w:val="009601F6"/>
    <w:rsid w:val="009623C0"/>
    <w:rsid w:val="00965407"/>
    <w:rsid w:val="00965890"/>
    <w:rsid w:val="00965E4B"/>
    <w:rsid w:val="00972BDB"/>
    <w:rsid w:val="00973752"/>
    <w:rsid w:val="00975358"/>
    <w:rsid w:val="009775BB"/>
    <w:rsid w:val="009806DD"/>
    <w:rsid w:val="009813CF"/>
    <w:rsid w:val="009818E6"/>
    <w:rsid w:val="0098500E"/>
    <w:rsid w:val="00991647"/>
    <w:rsid w:val="0099166D"/>
    <w:rsid w:val="00991DAA"/>
    <w:rsid w:val="00992580"/>
    <w:rsid w:val="009936BD"/>
    <w:rsid w:val="009A6C32"/>
    <w:rsid w:val="009B0D83"/>
    <w:rsid w:val="009B412B"/>
    <w:rsid w:val="009C07F4"/>
    <w:rsid w:val="009C663F"/>
    <w:rsid w:val="009C6B6A"/>
    <w:rsid w:val="009D0E6D"/>
    <w:rsid w:val="009D2A6C"/>
    <w:rsid w:val="009D5867"/>
    <w:rsid w:val="009D676F"/>
    <w:rsid w:val="009E0FF5"/>
    <w:rsid w:val="009E1CF1"/>
    <w:rsid w:val="009E2668"/>
    <w:rsid w:val="009E29FF"/>
    <w:rsid w:val="009E300C"/>
    <w:rsid w:val="009E56D5"/>
    <w:rsid w:val="009F084D"/>
    <w:rsid w:val="009F3970"/>
    <w:rsid w:val="009F3C73"/>
    <w:rsid w:val="009F3D35"/>
    <w:rsid w:val="009F661A"/>
    <w:rsid w:val="009F6DAA"/>
    <w:rsid w:val="009F7CE2"/>
    <w:rsid w:val="00A00EB3"/>
    <w:rsid w:val="00A0248D"/>
    <w:rsid w:val="00A0271E"/>
    <w:rsid w:val="00A05B33"/>
    <w:rsid w:val="00A0668B"/>
    <w:rsid w:val="00A078CB"/>
    <w:rsid w:val="00A100B0"/>
    <w:rsid w:val="00A16DFC"/>
    <w:rsid w:val="00A205A5"/>
    <w:rsid w:val="00A25E78"/>
    <w:rsid w:val="00A30343"/>
    <w:rsid w:val="00A3103D"/>
    <w:rsid w:val="00A312E6"/>
    <w:rsid w:val="00A31514"/>
    <w:rsid w:val="00A37E08"/>
    <w:rsid w:val="00A37FDD"/>
    <w:rsid w:val="00A43E79"/>
    <w:rsid w:val="00A452FF"/>
    <w:rsid w:val="00A459C4"/>
    <w:rsid w:val="00A47FD7"/>
    <w:rsid w:val="00A5085C"/>
    <w:rsid w:val="00A54347"/>
    <w:rsid w:val="00A54F40"/>
    <w:rsid w:val="00A6256C"/>
    <w:rsid w:val="00A66AEC"/>
    <w:rsid w:val="00A702A1"/>
    <w:rsid w:val="00A70375"/>
    <w:rsid w:val="00A76364"/>
    <w:rsid w:val="00A828D9"/>
    <w:rsid w:val="00A84D6F"/>
    <w:rsid w:val="00A86370"/>
    <w:rsid w:val="00A87DF3"/>
    <w:rsid w:val="00A9411C"/>
    <w:rsid w:val="00A947E0"/>
    <w:rsid w:val="00A97E92"/>
    <w:rsid w:val="00AA3D38"/>
    <w:rsid w:val="00AB0347"/>
    <w:rsid w:val="00AB0C58"/>
    <w:rsid w:val="00AB6D9F"/>
    <w:rsid w:val="00AC0CA3"/>
    <w:rsid w:val="00AC2A67"/>
    <w:rsid w:val="00AC5A64"/>
    <w:rsid w:val="00AC5F58"/>
    <w:rsid w:val="00AD0D73"/>
    <w:rsid w:val="00AD3FE5"/>
    <w:rsid w:val="00AD52E1"/>
    <w:rsid w:val="00AD57F9"/>
    <w:rsid w:val="00AE2BDA"/>
    <w:rsid w:val="00AE2D33"/>
    <w:rsid w:val="00AE3705"/>
    <w:rsid w:val="00AF202B"/>
    <w:rsid w:val="00AF2BED"/>
    <w:rsid w:val="00AF5CF1"/>
    <w:rsid w:val="00AF6080"/>
    <w:rsid w:val="00AF62A2"/>
    <w:rsid w:val="00B001A0"/>
    <w:rsid w:val="00B034DD"/>
    <w:rsid w:val="00B0744B"/>
    <w:rsid w:val="00B10675"/>
    <w:rsid w:val="00B137B6"/>
    <w:rsid w:val="00B147EB"/>
    <w:rsid w:val="00B14BFB"/>
    <w:rsid w:val="00B15F56"/>
    <w:rsid w:val="00B16317"/>
    <w:rsid w:val="00B20DDD"/>
    <w:rsid w:val="00B22172"/>
    <w:rsid w:val="00B23670"/>
    <w:rsid w:val="00B2461C"/>
    <w:rsid w:val="00B272C5"/>
    <w:rsid w:val="00B27B36"/>
    <w:rsid w:val="00B335D7"/>
    <w:rsid w:val="00B35DE2"/>
    <w:rsid w:val="00B4097E"/>
    <w:rsid w:val="00B42B27"/>
    <w:rsid w:val="00B45997"/>
    <w:rsid w:val="00B45ABF"/>
    <w:rsid w:val="00B53354"/>
    <w:rsid w:val="00B65D02"/>
    <w:rsid w:val="00B71A3E"/>
    <w:rsid w:val="00B7444B"/>
    <w:rsid w:val="00B75861"/>
    <w:rsid w:val="00B77A0C"/>
    <w:rsid w:val="00B80F6A"/>
    <w:rsid w:val="00B83E0A"/>
    <w:rsid w:val="00B83F18"/>
    <w:rsid w:val="00B843E5"/>
    <w:rsid w:val="00B84DAC"/>
    <w:rsid w:val="00B921F7"/>
    <w:rsid w:val="00B93F83"/>
    <w:rsid w:val="00BA3018"/>
    <w:rsid w:val="00BA6B16"/>
    <w:rsid w:val="00BA71F5"/>
    <w:rsid w:val="00BA7AB1"/>
    <w:rsid w:val="00BB253A"/>
    <w:rsid w:val="00BB7D91"/>
    <w:rsid w:val="00BC7E98"/>
    <w:rsid w:val="00BD6C68"/>
    <w:rsid w:val="00BD79A1"/>
    <w:rsid w:val="00BE0185"/>
    <w:rsid w:val="00BE6AA6"/>
    <w:rsid w:val="00BF4D63"/>
    <w:rsid w:val="00BF5A99"/>
    <w:rsid w:val="00BF5D0D"/>
    <w:rsid w:val="00BF6BDE"/>
    <w:rsid w:val="00BF786E"/>
    <w:rsid w:val="00C00E23"/>
    <w:rsid w:val="00C02AD6"/>
    <w:rsid w:val="00C049C4"/>
    <w:rsid w:val="00C072CF"/>
    <w:rsid w:val="00C100C3"/>
    <w:rsid w:val="00C103E1"/>
    <w:rsid w:val="00C11739"/>
    <w:rsid w:val="00C11FBA"/>
    <w:rsid w:val="00C1715D"/>
    <w:rsid w:val="00C207DE"/>
    <w:rsid w:val="00C2165E"/>
    <w:rsid w:val="00C224B0"/>
    <w:rsid w:val="00C2494B"/>
    <w:rsid w:val="00C2680E"/>
    <w:rsid w:val="00C311AA"/>
    <w:rsid w:val="00C31509"/>
    <w:rsid w:val="00C33687"/>
    <w:rsid w:val="00C341CB"/>
    <w:rsid w:val="00C433D6"/>
    <w:rsid w:val="00C43CA0"/>
    <w:rsid w:val="00C443C7"/>
    <w:rsid w:val="00C501CC"/>
    <w:rsid w:val="00C604FA"/>
    <w:rsid w:val="00C612F7"/>
    <w:rsid w:val="00C628BA"/>
    <w:rsid w:val="00C63C7D"/>
    <w:rsid w:val="00C67159"/>
    <w:rsid w:val="00C67A97"/>
    <w:rsid w:val="00C74BCB"/>
    <w:rsid w:val="00C754C0"/>
    <w:rsid w:val="00C77A02"/>
    <w:rsid w:val="00C77C34"/>
    <w:rsid w:val="00C8312F"/>
    <w:rsid w:val="00C85DC9"/>
    <w:rsid w:val="00C941C2"/>
    <w:rsid w:val="00CA1751"/>
    <w:rsid w:val="00CA4110"/>
    <w:rsid w:val="00CA4B4F"/>
    <w:rsid w:val="00CA60DA"/>
    <w:rsid w:val="00CA6B19"/>
    <w:rsid w:val="00CB052C"/>
    <w:rsid w:val="00CB0609"/>
    <w:rsid w:val="00CB1EFA"/>
    <w:rsid w:val="00CB4B07"/>
    <w:rsid w:val="00CB5DF4"/>
    <w:rsid w:val="00CC4EA9"/>
    <w:rsid w:val="00CC5097"/>
    <w:rsid w:val="00CD1693"/>
    <w:rsid w:val="00CD29E6"/>
    <w:rsid w:val="00CD36AC"/>
    <w:rsid w:val="00CE3484"/>
    <w:rsid w:val="00CE43C9"/>
    <w:rsid w:val="00CE59FE"/>
    <w:rsid w:val="00CE6D16"/>
    <w:rsid w:val="00CF3CFC"/>
    <w:rsid w:val="00CF529D"/>
    <w:rsid w:val="00CF5BE3"/>
    <w:rsid w:val="00D010FB"/>
    <w:rsid w:val="00D018D9"/>
    <w:rsid w:val="00D05F0B"/>
    <w:rsid w:val="00D14515"/>
    <w:rsid w:val="00D1551A"/>
    <w:rsid w:val="00D2102E"/>
    <w:rsid w:val="00D21B56"/>
    <w:rsid w:val="00D22C92"/>
    <w:rsid w:val="00D233B2"/>
    <w:rsid w:val="00D23439"/>
    <w:rsid w:val="00D24692"/>
    <w:rsid w:val="00D258D0"/>
    <w:rsid w:val="00D26AF5"/>
    <w:rsid w:val="00D30C2E"/>
    <w:rsid w:val="00D310F0"/>
    <w:rsid w:val="00D32F19"/>
    <w:rsid w:val="00D435B1"/>
    <w:rsid w:val="00D450C7"/>
    <w:rsid w:val="00D45A7A"/>
    <w:rsid w:val="00D50DA6"/>
    <w:rsid w:val="00D62FF4"/>
    <w:rsid w:val="00D645F8"/>
    <w:rsid w:val="00D72061"/>
    <w:rsid w:val="00D727FF"/>
    <w:rsid w:val="00D76259"/>
    <w:rsid w:val="00D83CFC"/>
    <w:rsid w:val="00D854C0"/>
    <w:rsid w:val="00D91291"/>
    <w:rsid w:val="00D92185"/>
    <w:rsid w:val="00D95016"/>
    <w:rsid w:val="00D961E7"/>
    <w:rsid w:val="00DB54B9"/>
    <w:rsid w:val="00DC1277"/>
    <w:rsid w:val="00DC3075"/>
    <w:rsid w:val="00DC5708"/>
    <w:rsid w:val="00DC6AC1"/>
    <w:rsid w:val="00DD041A"/>
    <w:rsid w:val="00DD1121"/>
    <w:rsid w:val="00DD2D9D"/>
    <w:rsid w:val="00DD31FE"/>
    <w:rsid w:val="00DD333D"/>
    <w:rsid w:val="00DD6F34"/>
    <w:rsid w:val="00DE0A10"/>
    <w:rsid w:val="00DE1F19"/>
    <w:rsid w:val="00DE2283"/>
    <w:rsid w:val="00DE5D08"/>
    <w:rsid w:val="00DF0598"/>
    <w:rsid w:val="00DF17A2"/>
    <w:rsid w:val="00DF182C"/>
    <w:rsid w:val="00DF2632"/>
    <w:rsid w:val="00DF2A9E"/>
    <w:rsid w:val="00DF63CD"/>
    <w:rsid w:val="00DF6F62"/>
    <w:rsid w:val="00E00191"/>
    <w:rsid w:val="00E010DD"/>
    <w:rsid w:val="00E02491"/>
    <w:rsid w:val="00E048A0"/>
    <w:rsid w:val="00E1308E"/>
    <w:rsid w:val="00E139DF"/>
    <w:rsid w:val="00E16761"/>
    <w:rsid w:val="00E16988"/>
    <w:rsid w:val="00E16AD4"/>
    <w:rsid w:val="00E248FE"/>
    <w:rsid w:val="00E269DE"/>
    <w:rsid w:val="00E3195D"/>
    <w:rsid w:val="00E33AE8"/>
    <w:rsid w:val="00E35B3A"/>
    <w:rsid w:val="00E3780C"/>
    <w:rsid w:val="00E46477"/>
    <w:rsid w:val="00E51881"/>
    <w:rsid w:val="00E56911"/>
    <w:rsid w:val="00E66A11"/>
    <w:rsid w:val="00E671CF"/>
    <w:rsid w:val="00E7049A"/>
    <w:rsid w:val="00E718BD"/>
    <w:rsid w:val="00E72964"/>
    <w:rsid w:val="00E72D5E"/>
    <w:rsid w:val="00E72E35"/>
    <w:rsid w:val="00E74B19"/>
    <w:rsid w:val="00E76090"/>
    <w:rsid w:val="00E81F12"/>
    <w:rsid w:val="00E90758"/>
    <w:rsid w:val="00E91B4C"/>
    <w:rsid w:val="00E9390D"/>
    <w:rsid w:val="00EA1F83"/>
    <w:rsid w:val="00EA2600"/>
    <w:rsid w:val="00EA2C8D"/>
    <w:rsid w:val="00EA331B"/>
    <w:rsid w:val="00EA78D7"/>
    <w:rsid w:val="00EB0392"/>
    <w:rsid w:val="00EB21D3"/>
    <w:rsid w:val="00EB2956"/>
    <w:rsid w:val="00EB55A1"/>
    <w:rsid w:val="00EB6A05"/>
    <w:rsid w:val="00EC1A89"/>
    <w:rsid w:val="00EC48E6"/>
    <w:rsid w:val="00EC6FE7"/>
    <w:rsid w:val="00ED2CF8"/>
    <w:rsid w:val="00EE5FD2"/>
    <w:rsid w:val="00EE6794"/>
    <w:rsid w:val="00EF07CA"/>
    <w:rsid w:val="00EF143C"/>
    <w:rsid w:val="00EF20F9"/>
    <w:rsid w:val="00F00350"/>
    <w:rsid w:val="00F1171E"/>
    <w:rsid w:val="00F14035"/>
    <w:rsid w:val="00F34253"/>
    <w:rsid w:val="00F3445A"/>
    <w:rsid w:val="00F36C38"/>
    <w:rsid w:val="00F4176F"/>
    <w:rsid w:val="00F42AEB"/>
    <w:rsid w:val="00F454EA"/>
    <w:rsid w:val="00F54663"/>
    <w:rsid w:val="00F557DD"/>
    <w:rsid w:val="00F60464"/>
    <w:rsid w:val="00F604A5"/>
    <w:rsid w:val="00F62195"/>
    <w:rsid w:val="00F62FA3"/>
    <w:rsid w:val="00F703A8"/>
    <w:rsid w:val="00F74A47"/>
    <w:rsid w:val="00F81B33"/>
    <w:rsid w:val="00F846D6"/>
    <w:rsid w:val="00F8554E"/>
    <w:rsid w:val="00F85B5C"/>
    <w:rsid w:val="00F92324"/>
    <w:rsid w:val="00F93B21"/>
    <w:rsid w:val="00F974DE"/>
    <w:rsid w:val="00F979B5"/>
    <w:rsid w:val="00FA1C1A"/>
    <w:rsid w:val="00FB01FD"/>
    <w:rsid w:val="00FB059D"/>
    <w:rsid w:val="00FB785D"/>
    <w:rsid w:val="00FC527E"/>
    <w:rsid w:val="00FD0FC5"/>
    <w:rsid w:val="00FD1BAD"/>
    <w:rsid w:val="00FD1DC1"/>
    <w:rsid w:val="00FD3F70"/>
    <w:rsid w:val="00FD5F18"/>
    <w:rsid w:val="00FD759D"/>
    <w:rsid w:val="00FE36DE"/>
    <w:rsid w:val="00FE3E91"/>
    <w:rsid w:val="00FE5AAD"/>
    <w:rsid w:val="00FE5AC1"/>
    <w:rsid w:val="00FE68AE"/>
    <w:rsid w:val="00FF3158"/>
    <w:rsid w:val="00FF510F"/>
    <w:rsid w:val="00FF5CD0"/>
    <w:rsid w:val="00FF6320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66D4F0F-236D-4537-8563-4881D7E5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tabs>
        <w:tab w:val="num" w:pos="0"/>
      </w:tabs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Corpodetexto"/>
    <w:qFormat/>
    <w:pPr>
      <w:tabs>
        <w:tab w:val="num" w:pos="0"/>
      </w:tabs>
      <w:jc w:val="both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Corpodetexto"/>
    <w:qFormat/>
    <w:pPr>
      <w:tabs>
        <w:tab w:val="num" w:pos="0"/>
      </w:tabs>
      <w:spacing w:before="119"/>
      <w:jc w:val="center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Corpodetexto"/>
    <w:qFormat/>
    <w:pPr>
      <w:tabs>
        <w:tab w:val="num" w:pos="0"/>
      </w:tabs>
      <w:ind w:left="1276"/>
      <w:jc w:val="both"/>
      <w:outlineLvl w:val="3"/>
    </w:pPr>
    <w:rPr>
      <w:b/>
      <w:bCs/>
    </w:rPr>
  </w:style>
  <w:style w:type="paragraph" w:styleId="Ttulo6">
    <w:name w:val="heading 6"/>
    <w:basedOn w:val="Normal"/>
    <w:next w:val="Corpodetexto"/>
    <w:qFormat/>
    <w:pPr>
      <w:tabs>
        <w:tab w:val="num" w:pos="0"/>
      </w:tabs>
      <w:jc w:val="center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Palatino Linotype" w:hAnsi="Palatino Linotype" w:cs="Palatino Linotype"/>
      <w:b w:val="0"/>
      <w:i w:val="0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Palatino Linotype" w:hAnsi="Palatino Linotype" w:cs="Palatino Linotype"/>
      <w:b w:val="0"/>
      <w:i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Palatino Linotype" w:hAnsi="Palatino Linotype" w:cs="Palatino Linotype"/>
      <w:b w:val="0"/>
      <w:i w:val="0"/>
      <w:sz w:val="24"/>
      <w:szCs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Palatino Linotype" w:hAnsi="Palatino Linotype" w:cs="Palatino Linotype"/>
      <w:b w:val="0"/>
      <w:i w:val="0"/>
      <w:sz w:val="24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Palatino Linotype" w:hAnsi="Palatino Linotype" w:cs="Palatino Linotype"/>
      <w:b w:val="0"/>
      <w:i w:val="0"/>
      <w:color w:val="000000"/>
      <w:sz w:val="24"/>
      <w:szCs w:val="24"/>
      <w:lang w:val="en-U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Palatino Linotype" w:hAnsi="Palatino Linotype" w:cs="Palatino Linotype"/>
      <w:b w:val="0"/>
      <w:i w:val="0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Palatino Linotype" w:hAnsi="Palatino Linotype" w:cs="Palatino Linotype"/>
      <w:b w:val="0"/>
      <w:i w:val="0"/>
      <w:sz w:val="24"/>
      <w:szCs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Palatino Linotype" w:hAnsi="Palatino Linotype" w:cs="Palatino Linotype"/>
      <w:b w:val="0"/>
      <w:i w:val="0"/>
      <w:sz w:val="24"/>
      <w:szCs w:val="24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Palatino Linotype" w:hAnsi="Palatino Linotype" w:cs="Palatino Linotype"/>
      <w:b w:val="0"/>
      <w:i w:val="0"/>
      <w:sz w:val="24"/>
      <w:szCs w:val="24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textexposedshow">
    <w:name w:val="text_exposed_show"/>
    <w:basedOn w:val="Fontepargpadro1"/>
  </w:style>
  <w:style w:type="character" w:customStyle="1" w:styleId="Sumrio31">
    <w:name w:val="Sumário 31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Remissivo61">
    <w:name w:val="Remissivo 61"/>
    <w:basedOn w:val="Normal"/>
    <w:pPr>
      <w:tabs>
        <w:tab w:val="center" w:pos="4419"/>
        <w:tab w:val="right" w:pos="8838"/>
      </w:tabs>
    </w:pPr>
  </w:style>
  <w:style w:type="paragraph" w:customStyle="1" w:styleId="Remissivo71">
    <w:name w:val="Remissivo 71"/>
    <w:basedOn w:val="Normal"/>
    <w:pPr>
      <w:tabs>
        <w:tab w:val="center" w:pos="4419"/>
        <w:tab w:val="right" w:pos="8838"/>
      </w:tabs>
    </w:pPr>
  </w:style>
  <w:style w:type="paragraph" w:customStyle="1" w:styleId="Remissivo81">
    <w:name w:val="Remissivo 81"/>
    <w:basedOn w:val="Normal"/>
    <w:pPr>
      <w:spacing w:before="280"/>
      <w:jc w:val="both"/>
    </w:pPr>
  </w:style>
  <w:style w:type="paragraph" w:customStyle="1" w:styleId="western">
    <w:name w:val="western"/>
    <w:basedOn w:val="Normal"/>
    <w:pPr>
      <w:spacing w:before="280"/>
      <w:jc w:val="both"/>
    </w:pPr>
    <w:rPr>
      <w:rFonts w:ascii="Arial" w:hAnsi="Arial" w:cs="Arial"/>
    </w:rPr>
  </w:style>
  <w:style w:type="paragraph" w:styleId="Sumrio2">
    <w:name w:val="toc 2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umrio4">
    <w:name w:val="toc 4"/>
    <w:basedOn w:val="Normal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12034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120347"/>
    <w:rPr>
      <w:rFonts w:ascii="Tahoma" w:hAnsi="Tahoma" w:cs="Tahoma"/>
      <w:sz w:val="16"/>
      <w:szCs w:val="16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D0A6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E024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AF62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16DEC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barros.log@gmail.com" TargetMode="External"/><Relationship Id="rId5" Type="http://schemas.openxmlformats.org/officeDocument/2006/relationships/hyperlink" Target="https://www.linkedin.com/in/andr&#233;-barros-4bbb9014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1862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Curriculum Vitae</vt:lpstr>
    </vt:vector>
  </TitlesOfParts>
  <Company/>
  <LinksUpToDate>false</LinksUpToDate>
  <CharactersWithSpaces>11894</CharactersWithSpaces>
  <SharedDoc>false</SharedDoc>
  <HLinks>
    <vt:vector size="6" baseType="variant">
      <vt:variant>
        <vt:i4>7733250</vt:i4>
      </vt:variant>
      <vt:variant>
        <vt:i4>0</vt:i4>
      </vt:variant>
      <vt:variant>
        <vt:i4>0</vt:i4>
      </vt:variant>
      <vt:variant>
        <vt:i4>5</vt:i4>
      </vt:variant>
      <vt:variant>
        <vt:lpwstr>mailto:andrebarros.log@hotmail.com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Curriculum Vitae</dc:title>
  <dc:subject/>
  <dc:creator>AAraujo</dc:creator>
  <cp:keywords/>
  <dc:description/>
  <cp:lastModifiedBy>ANDRE</cp:lastModifiedBy>
  <cp:revision>7</cp:revision>
  <cp:lastPrinted>2019-03-27T14:58:00Z</cp:lastPrinted>
  <dcterms:created xsi:type="dcterms:W3CDTF">2022-08-25T15:57:00Z</dcterms:created>
  <dcterms:modified xsi:type="dcterms:W3CDTF">2023-10-19T16:47:00Z</dcterms:modified>
</cp:coreProperties>
</file>