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D39C" w14:textId="77777777" w:rsidR="00E02FE2" w:rsidRDefault="00E02FE2" w:rsidP="00E02FE2">
      <w:pPr>
        <w:pStyle w:val="Ttulo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3" w:hanging="5"/>
      </w:pPr>
      <w:r>
        <w:t xml:space="preserve">Ana Beatriz Fernandes Camilo </w:t>
      </w:r>
    </w:p>
    <w:p w14:paraId="77DB5CC0" w14:textId="35750605" w:rsidR="00E02FE2" w:rsidRPr="00E02FE2" w:rsidRDefault="00E02FE2" w:rsidP="00E02F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hAnsi="Arial" w:cs="Arial"/>
        </w:rPr>
      </w:pPr>
      <w:r w:rsidRPr="00E02FE2">
        <w:rPr>
          <w:rFonts w:ascii="Arial" w:hAnsi="Arial" w:cs="Arial"/>
        </w:rPr>
        <w:t>Rua seis, 56</w:t>
      </w:r>
      <w:r w:rsidRPr="00E02FE2">
        <w:rPr>
          <w:rFonts w:ascii="Arial" w:hAnsi="Arial" w:cs="Arial"/>
        </w:rPr>
        <w:t xml:space="preserve"> – </w:t>
      </w:r>
      <w:r w:rsidRPr="00E02FE2">
        <w:rPr>
          <w:rFonts w:ascii="Arial" w:hAnsi="Arial" w:cs="Arial"/>
        </w:rPr>
        <w:t xml:space="preserve">Paulista, Pernambuco </w:t>
      </w:r>
    </w:p>
    <w:p w14:paraId="35822056" w14:textId="77777777" w:rsidR="00E02FE2" w:rsidRPr="00E02FE2" w:rsidRDefault="00E02FE2" w:rsidP="00E02F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hAnsi="Arial" w:cs="Arial"/>
        </w:rPr>
      </w:pPr>
      <w:r w:rsidRPr="00E02FE2">
        <w:rPr>
          <w:rFonts w:ascii="Arial" w:hAnsi="Arial" w:cs="Arial"/>
        </w:rPr>
        <w:t>(81) 997447889</w:t>
      </w:r>
    </w:p>
    <w:p w14:paraId="675BC365" w14:textId="5C1F51D7" w:rsidR="004E71E1" w:rsidRPr="00E02FE2" w:rsidRDefault="00E02FE2" w:rsidP="00E02FE2">
      <w:pPr>
        <w:widowControl w:val="0"/>
        <w:tabs>
          <w:tab w:val="left" w:pos="9920"/>
        </w:tabs>
        <w:spacing w:after="0" w:line="360" w:lineRule="auto"/>
        <w:ind w:left="0" w:hanging="2"/>
        <w:rPr>
          <w:rFonts w:ascii="Arial" w:eastAsia="Arial" w:hAnsi="Arial" w:cs="Arial"/>
          <w:b/>
          <w:sz w:val="28"/>
          <w:szCs w:val="28"/>
          <w:highlight w:val="lightGray"/>
        </w:rPr>
      </w:pPr>
      <w:r w:rsidRPr="00E02FE2">
        <w:rPr>
          <w:rFonts w:ascii="Arial" w:hAnsi="Arial" w:cs="Arial"/>
        </w:rPr>
        <w:t>abeatriz3508@gmail.com</w:t>
      </w:r>
    </w:p>
    <w:p w14:paraId="42AA4407" w14:textId="1B60B065" w:rsidR="00216988" w:rsidRDefault="00216988" w:rsidP="00216988">
      <w:pPr>
        <w:widowControl w:val="0"/>
        <w:tabs>
          <w:tab w:val="left" w:pos="9920"/>
        </w:tabs>
        <w:spacing w:before="29"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 xml:space="preserve">Objetivo 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ab/>
      </w:r>
    </w:p>
    <w:p w14:paraId="5D2CD127" w14:textId="77777777" w:rsidR="004E71E1" w:rsidRDefault="004E71E1" w:rsidP="007430E1">
      <w:pPr>
        <w:widowControl w:val="0"/>
        <w:tabs>
          <w:tab w:val="left" w:pos="9920"/>
        </w:tabs>
        <w:spacing w:before="29"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CC28E3E" w14:textId="7B54B670" w:rsidR="007430E1" w:rsidRDefault="00E02FE2" w:rsidP="007430E1">
      <w:pPr>
        <w:widowControl w:val="0"/>
        <w:tabs>
          <w:tab w:val="left" w:pos="9920"/>
        </w:tabs>
        <w:spacing w:before="29"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Estágio em Enfermagem</w:t>
      </w:r>
    </w:p>
    <w:p w14:paraId="565E934C" w14:textId="77777777" w:rsidR="004E71E1" w:rsidRDefault="004E71E1" w:rsidP="007430E1">
      <w:pPr>
        <w:widowControl w:val="0"/>
        <w:tabs>
          <w:tab w:val="left" w:pos="9920"/>
        </w:tabs>
        <w:spacing w:before="29"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  <w:highlight w:val="lightGray"/>
        </w:rPr>
      </w:pPr>
    </w:p>
    <w:p w14:paraId="5FEED47A" w14:textId="08A5A95A" w:rsidR="007F228C" w:rsidRDefault="007F228C" w:rsidP="007430E1">
      <w:pPr>
        <w:widowControl w:val="0"/>
        <w:tabs>
          <w:tab w:val="left" w:pos="9920"/>
        </w:tabs>
        <w:spacing w:before="29"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>Resumo Profissional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ab/>
      </w:r>
    </w:p>
    <w:p w14:paraId="5F66DFD4" w14:textId="7985FC92" w:rsidR="004E71E1" w:rsidRDefault="00E02FE2" w:rsidP="00B60CE0">
      <w:pPr>
        <w:widowControl w:val="0"/>
        <w:tabs>
          <w:tab w:val="left" w:pos="9800"/>
        </w:tabs>
        <w:spacing w:before="32" w:after="0" w:line="240" w:lineRule="auto"/>
        <w:ind w:left="0" w:hanging="2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</w:t>
      </w:r>
      <w:r w:rsidRPr="00E02FE2">
        <w:rPr>
          <w:rFonts w:ascii="Arial" w:eastAsia="Arial" w:hAnsi="Arial" w:cs="Arial"/>
          <w:bCs/>
        </w:rPr>
        <w:t>studante de enfermagem altamente motivada e comprometida em fornecer cuidados de saúde de qualidade. Possuo experiência como flebotomista, realizando coleta de sangue e urina de pacientes. Busco oportunidades para expandir meus conhecimentos e contribuir para a equipe de saúde com minhas habilidades técnicas e empatia.</w:t>
      </w:r>
    </w:p>
    <w:p w14:paraId="4AD0A3E8" w14:textId="62FCE654" w:rsidR="00B60CE0" w:rsidRDefault="00B60CE0" w:rsidP="00B60CE0">
      <w:pPr>
        <w:widowControl w:val="0"/>
        <w:tabs>
          <w:tab w:val="left" w:pos="9800"/>
        </w:tabs>
        <w:spacing w:before="32"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 xml:space="preserve">Habilidades 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ab/>
      </w:r>
    </w:p>
    <w:p w14:paraId="14A32F4A" w14:textId="1F191C88" w:rsidR="00E02FE2" w:rsidRDefault="00E02FE2" w:rsidP="00E02FE2">
      <w:pPr>
        <w:widowControl w:val="0"/>
        <w:tabs>
          <w:tab w:val="left" w:pos="9639"/>
        </w:tabs>
        <w:spacing w:before="32" w:after="0" w:line="240" w:lineRule="auto"/>
        <w:ind w:left="0" w:hanging="2"/>
        <w:jc w:val="both"/>
        <w:rPr>
          <w:rFonts w:ascii="Arial" w:eastAsia="Arial" w:hAnsi="Arial" w:cs="Arial"/>
          <w:bCs/>
        </w:rPr>
      </w:pPr>
      <w:r w:rsidRPr="00E02FE2">
        <w:rPr>
          <w:rFonts w:ascii="Arial" w:eastAsia="Arial" w:hAnsi="Arial" w:cs="Arial"/>
          <w:bCs/>
        </w:rPr>
        <w:t>Experiência em coleta de sangue e urina, seguindo protocolos de segurança e higiene.</w:t>
      </w:r>
      <w:r>
        <w:rPr>
          <w:rFonts w:ascii="Arial" w:eastAsia="Arial" w:hAnsi="Arial" w:cs="Arial"/>
          <w:bCs/>
        </w:rPr>
        <w:t xml:space="preserve"> </w:t>
      </w:r>
      <w:r w:rsidRPr="00E02FE2">
        <w:rPr>
          <w:rFonts w:ascii="Arial" w:eastAsia="Arial" w:hAnsi="Arial" w:cs="Arial"/>
          <w:bCs/>
        </w:rPr>
        <w:t>Comunicação eficaz com pacientes e equipe médica.</w:t>
      </w:r>
      <w:r>
        <w:rPr>
          <w:rFonts w:ascii="Arial" w:eastAsia="Arial" w:hAnsi="Arial" w:cs="Arial"/>
          <w:bCs/>
        </w:rPr>
        <w:t xml:space="preserve"> </w:t>
      </w:r>
      <w:r w:rsidRPr="00E02FE2">
        <w:rPr>
          <w:rFonts w:ascii="Arial" w:eastAsia="Arial" w:hAnsi="Arial" w:cs="Arial"/>
          <w:bCs/>
        </w:rPr>
        <w:t>Capacidade de trabalhar sob pressão, mantendo a calma e o profissionalismo.</w:t>
      </w:r>
      <w:r>
        <w:rPr>
          <w:rFonts w:ascii="Arial" w:eastAsia="Arial" w:hAnsi="Arial" w:cs="Arial"/>
          <w:bCs/>
        </w:rPr>
        <w:t xml:space="preserve"> </w:t>
      </w:r>
      <w:r w:rsidRPr="00E02FE2">
        <w:rPr>
          <w:rFonts w:ascii="Arial" w:eastAsia="Arial" w:hAnsi="Arial" w:cs="Arial"/>
          <w:bCs/>
        </w:rPr>
        <w:t>Organização e precisão na manutenção de registros e documentação.</w:t>
      </w:r>
      <w:r>
        <w:rPr>
          <w:rFonts w:ascii="Arial" w:eastAsia="Arial" w:hAnsi="Arial" w:cs="Arial"/>
          <w:bCs/>
        </w:rPr>
        <w:t xml:space="preserve"> </w:t>
      </w:r>
      <w:r w:rsidRPr="00E02FE2">
        <w:rPr>
          <w:rFonts w:ascii="Arial" w:eastAsia="Arial" w:hAnsi="Arial" w:cs="Arial"/>
          <w:bCs/>
        </w:rPr>
        <w:t>Empatia e suporte emocional aos pacientes durante os procedimentos.</w:t>
      </w:r>
    </w:p>
    <w:p w14:paraId="68C4C425" w14:textId="17899844" w:rsidR="00216988" w:rsidRDefault="00000275" w:rsidP="009679EF">
      <w:pPr>
        <w:widowControl w:val="0"/>
        <w:tabs>
          <w:tab w:val="left" w:pos="9800"/>
        </w:tabs>
        <w:spacing w:before="32"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>Experiências</w:t>
      </w:r>
      <w:r w:rsidR="000F0246">
        <w:rPr>
          <w:rFonts w:ascii="Arial" w:eastAsia="Arial" w:hAnsi="Arial" w:cs="Arial"/>
          <w:b/>
          <w:sz w:val="24"/>
          <w:szCs w:val="24"/>
          <w:highlight w:val="lightGray"/>
        </w:rPr>
        <w:tab/>
      </w:r>
    </w:p>
    <w:p w14:paraId="6D35FA06" w14:textId="77777777" w:rsidR="00E02FE2" w:rsidRDefault="00E02FE2" w:rsidP="00E02FE2">
      <w:pPr>
        <w:spacing w:after="0" w:line="240" w:lineRule="auto"/>
        <w:ind w:left="0" w:hanging="2"/>
        <w:rPr>
          <w:rFonts w:ascii="Arial" w:hAnsi="Arial" w:cs="Arial"/>
          <w:b/>
          <w:bCs/>
        </w:rPr>
      </w:pPr>
    </w:p>
    <w:p w14:paraId="14129565" w14:textId="5F0C12B1" w:rsidR="00E02FE2" w:rsidRDefault="00E02FE2" w:rsidP="00E02FE2">
      <w:pPr>
        <w:spacing w:after="0" w:line="240" w:lineRule="auto"/>
        <w:ind w:left="0" w:hanging="2"/>
        <w:rPr>
          <w:rFonts w:ascii="Arial" w:hAnsi="Arial" w:cs="Arial"/>
          <w:b/>
          <w:bCs/>
        </w:rPr>
      </w:pPr>
      <w:r w:rsidRPr="00E02FE2">
        <w:rPr>
          <w:rFonts w:ascii="Arial" w:hAnsi="Arial" w:cs="Arial"/>
          <w:b/>
          <w:bCs/>
        </w:rPr>
        <w:t xml:space="preserve">Policlínica e maternidade Barros Lima   / </w:t>
      </w:r>
      <w:r w:rsidRPr="00E02FE2">
        <w:rPr>
          <w:rFonts w:ascii="Arial" w:hAnsi="Arial" w:cs="Arial"/>
          <w:b/>
          <w:bCs/>
        </w:rPr>
        <w:t xml:space="preserve">Flebotomista | </w:t>
      </w:r>
      <w:bookmarkStart w:id="0" w:name="_9ahf3p4x0gsk" w:colFirst="0" w:colLast="0"/>
      <w:bookmarkEnd w:id="0"/>
      <w:r w:rsidRPr="00E02FE2">
        <w:rPr>
          <w:rFonts w:ascii="Arial" w:hAnsi="Arial" w:cs="Arial"/>
          <w:b/>
          <w:bCs/>
        </w:rPr>
        <w:t>dezembro/</w:t>
      </w:r>
      <w:r w:rsidRPr="00E02FE2">
        <w:rPr>
          <w:rFonts w:ascii="Arial" w:hAnsi="Arial" w:cs="Arial"/>
          <w:b/>
          <w:bCs/>
        </w:rPr>
        <w:t>2022</w:t>
      </w:r>
      <w:r w:rsidRPr="00E02FE2">
        <w:rPr>
          <w:rFonts w:ascii="Arial" w:hAnsi="Arial" w:cs="Arial"/>
          <w:b/>
          <w:bCs/>
        </w:rPr>
        <w:t xml:space="preserve"> - atual</w:t>
      </w:r>
      <w:r w:rsidRPr="00E02FE2">
        <w:rPr>
          <w:rFonts w:ascii="Arial" w:hAnsi="Arial" w:cs="Arial"/>
          <w:b/>
          <w:bCs/>
        </w:rPr>
        <w:t xml:space="preserve"> </w:t>
      </w:r>
    </w:p>
    <w:p w14:paraId="1A31A81D" w14:textId="77777777" w:rsidR="00E02FE2" w:rsidRPr="00E02FE2" w:rsidRDefault="00E02FE2" w:rsidP="00E02FE2">
      <w:pPr>
        <w:spacing w:after="0" w:line="240" w:lineRule="auto"/>
        <w:ind w:left="0" w:hanging="2"/>
        <w:rPr>
          <w:rFonts w:ascii="Arial" w:hAnsi="Arial" w:cs="Arial"/>
          <w:b/>
          <w:bCs/>
        </w:rPr>
      </w:pPr>
    </w:p>
    <w:p w14:paraId="1DB55615" w14:textId="151DAA98" w:rsidR="00E02FE2" w:rsidRPr="00E02FE2" w:rsidRDefault="00E02FE2" w:rsidP="00E02FE2">
      <w:pPr>
        <w:widowControl w:val="0"/>
        <w:spacing w:after="0" w:line="240" w:lineRule="auto"/>
        <w:ind w:left="0" w:hanging="2"/>
        <w:jc w:val="both"/>
        <w:rPr>
          <w:rFonts w:ascii="Arial" w:eastAsia="Arial" w:hAnsi="Arial" w:cs="Arial"/>
          <w:bCs/>
        </w:rPr>
      </w:pPr>
      <w:r w:rsidRPr="00E02FE2">
        <w:rPr>
          <w:rFonts w:ascii="Arial" w:eastAsia="Arial" w:hAnsi="Arial" w:cs="Arial"/>
          <w:bCs/>
        </w:rPr>
        <w:t>Coleta de Sangue: Realizei coletas de sangue de pacientes utilizando técnicas adequadas de punção venosa. Segui protocolos estabelecidos para garantir a segurança do paciente e a qualidade das amostras coletadas. Mantive um ambiente estéril e utilizei equipamentos descartáveis e estéreis, além de adotar medidas apropriadas de higiene das mãos.</w:t>
      </w:r>
      <w:r>
        <w:rPr>
          <w:rFonts w:ascii="Arial" w:eastAsia="Arial" w:hAnsi="Arial" w:cs="Arial"/>
          <w:bCs/>
        </w:rPr>
        <w:t xml:space="preserve"> </w:t>
      </w:r>
      <w:r w:rsidRPr="00E02FE2">
        <w:rPr>
          <w:rFonts w:ascii="Arial" w:eastAsia="Arial" w:hAnsi="Arial" w:cs="Arial"/>
          <w:bCs/>
        </w:rPr>
        <w:t>Coleta de Urina: Realizei a coleta de amostras de urina dos pacientes, garantindo que fossem feitas de acordo com as diretrizes e procedimentos corretos. Trabalhei com precisão e cuidado para evitar a contaminação das amostras e garantir resultados confiáveis.</w:t>
      </w:r>
      <w:r>
        <w:rPr>
          <w:rFonts w:ascii="Arial" w:eastAsia="Arial" w:hAnsi="Arial" w:cs="Arial"/>
          <w:bCs/>
        </w:rPr>
        <w:t xml:space="preserve"> </w:t>
      </w:r>
      <w:r w:rsidRPr="00E02FE2">
        <w:rPr>
          <w:rFonts w:ascii="Arial" w:eastAsia="Arial" w:hAnsi="Arial" w:cs="Arial"/>
          <w:bCs/>
        </w:rPr>
        <w:t>Interpretação de Requisições: Recebi e revisei as requisições de exames laboratoriais dos pacientes, verificando as informações necessárias, como o tipo de exame solicitado, o paciente correto e outras instruções relevantes. Certifiquei-me de que todas as informações estivessem corretas antes de prosseguir com as coletas.</w:t>
      </w:r>
      <w:r>
        <w:rPr>
          <w:rFonts w:ascii="Arial" w:eastAsia="Arial" w:hAnsi="Arial" w:cs="Arial"/>
          <w:bCs/>
        </w:rPr>
        <w:t xml:space="preserve"> </w:t>
      </w:r>
      <w:r w:rsidRPr="00E02FE2">
        <w:rPr>
          <w:rFonts w:ascii="Arial" w:eastAsia="Arial" w:hAnsi="Arial" w:cs="Arial"/>
          <w:bCs/>
        </w:rPr>
        <w:t>Registro e Documentação: Mantive registros precisos e completos de todas as coletas realizadas, incluindo informações do paciente, exames solicitados, datas, horários e quaisquer observações relevantes. Garanti que todos os registros fossem preenchidos adequadamente e arquivados corretamente para fins de rastreabilidade e análise posterior.</w:t>
      </w:r>
      <w:r>
        <w:rPr>
          <w:rFonts w:ascii="Arial" w:eastAsia="Arial" w:hAnsi="Arial" w:cs="Arial"/>
          <w:bCs/>
        </w:rPr>
        <w:t xml:space="preserve"> </w:t>
      </w:r>
      <w:r w:rsidRPr="00E02FE2">
        <w:rPr>
          <w:rFonts w:ascii="Arial" w:eastAsia="Arial" w:hAnsi="Arial" w:cs="Arial"/>
          <w:bCs/>
        </w:rPr>
        <w:t>Apoio aos Pacientes: Demonstrei uma abordagem compassiva e empática ao interagir com os pacientes durante os procedimentos de coleta. Expliquei o processo de coleta de forma clara e tranquilizei os pacientes, oferecendo suporte emocional durante o procedimento. Garanti que os pacientes se sentissem confortáveis e seguros durante todo o processo.</w:t>
      </w:r>
      <w:r>
        <w:rPr>
          <w:rFonts w:ascii="Arial" w:eastAsia="Arial" w:hAnsi="Arial" w:cs="Arial"/>
          <w:bCs/>
        </w:rPr>
        <w:t xml:space="preserve"> </w:t>
      </w:r>
      <w:r w:rsidRPr="00E02FE2">
        <w:rPr>
          <w:rFonts w:ascii="Arial" w:eastAsia="Arial" w:hAnsi="Arial" w:cs="Arial"/>
          <w:bCs/>
        </w:rPr>
        <w:t>Colaboração com a Equipe: Trabalhei em estreita colaboração com a equipe médica e de enfermagem, fornecendo informações precisas sobre as amostras coletadas. Comuniquei quaisquer problemas ou observações relevantes aos profissionais responsáveis, garantindo uma troca eficiente de informações e contribuindo para o cuidado integrado do paciente.</w:t>
      </w:r>
    </w:p>
    <w:p w14:paraId="50B41322" w14:textId="77777777" w:rsidR="00E02FE2" w:rsidRPr="00E02FE2" w:rsidRDefault="00E02FE2" w:rsidP="00E02FE2">
      <w:pPr>
        <w:widowControl w:val="0"/>
        <w:tabs>
          <w:tab w:val="left" w:pos="9800"/>
        </w:tabs>
        <w:spacing w:before="32" w:after="0" w:line="240" w:lineRule="auto"/>
        <w:ind w:left="0" w:hanging="2"/>
        <w:jc w:val="both"/>
        <w:rPr>
          <w:rFonts w:ascii="Arial" w:eastAsia="Arial" w:hAnsi="Arial" w:cs="Arial"/>
          <w:bCs/>
        </w:rPr>
      </w:pPr>
    </w:p>
    <w:p w14:paraId="000000D0" w14:textId="235C521C" w:rsidR="00DE57BA" w:rsidRDefault="00000000" w:rsidP="00731356">
      <w:pPr>
        <w:widowControl w:val="0"/>
        <w:tabs>
          <w:tab w:val="left" w:pos="9800"/>
        </w:tabs>
        <w:spacing w:before="32" w:after="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lightGray"/>
        </w:rPr>
        <w:t>Formação</w:t>
      </w:r>
      <w:r w:rsidR="00D82F4C">
        <w:rPr>
          <w:rFonts w:ascii="Arial" w:eastAsia="Arial" w:hAnsi="Arial" w:cs="Arial"/>
          <w:b/>
          <w:highlight w:val="lightGray"/>
        </w:rPr>
        <w:t xml:space="preserve"> </w:t>
      </w:r>
      <w:r w:rsidR="00E02FE2">
        <w:rPr>
          <w:rFonts w:ascii="Arial" w:eastAsia="Arial" w:hAnsi="Arial" w:cs="Arial"/>
          <w:b/>
          <w:highlight w:val="lightGray"/>
        </w:rPr>
        <w:t>e Cursos Extracurriculares</w:t>
      </w:r>
      <w:r>
        <w:rPr>
          <w:rFonts w:ascii="Arial" w:eastAsia="Arial" w:hAnsi="Arial" w:cs="Arial"/>
          <w:b/>
          <w:highlight w:val="lightGray"/>
        </w:rPr>
        <w:tab/>
      </w:r>
    </w:p>
    <w:p w14:paraId="15BC47EC" w14:textId="77777777" w:rsidR="00B60CE0" w:rsidRDefault="00B60CE0" w:rsidP="009E2DF0">
      <w:pPr>
        <w:widowControl w:val="0"/>
        <w:tabs>
          <w:tab w:val="left" w:pos="9800"/>
        </w:tabs>
        <w:spacing w:before="32" w:after="0"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4CD5AE1D" w14:textId="6CB62E5B" w:rsidR="00626AFE" w:rsidRDefault="00E02FE2" w:rsidP="00A12276">
      <w:pPr>
        <w:pStyle w:val="PargrafodaLista"/>
        <w:widowControl w:val="0"/>
        <w:numPr>
          <w:ilvl w:val="0"/>
          <w:numId w:val="43"/>
        </w:numPr>
        <w:tabs>
          <w:tab w:val="left" w:pos="9800"/>
        </w:tabs>
        <w:spacing w:before="32" w:after="0" w:line="240" w:lineRule="auto"/>
        <w:ind w:leftChars="0" w:firstLineChars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Superior em Enfermagem</w:t>
      </w:r>
      <w:r w:rsidR="00A12276">
        <w:rPr>
          <w:rFonts w:ascii="Arial" w:eastAsia="Arial" w:hAnsi="Arial" w:cs="Arial"/>
          <w:b/>
        </w:rPr>
        <w:t xml:space="preserve"> – Em andamento</w:t>
      </w:r>
    </w:p>
    <w:p w14:paraId="3A61002B" w14:textId="77777777" w:rsidR="00E02FE2" w:rsidRPr="00E02FE2" w:rsidRDefault="00E02FE2" w:rsidP="00E02FE2">
      <w:pPr>
        <w:pStyle w:val="PargrafodaLista"/>
        <w:widowControl w:val="0"/>
        <w:numPr>
          <w:ilvl w:val="0"/>
          <w:numId w:val="43"/>
        </w:numPr>
        <w:tabs>
          <w:tab w:val="left" w:pos="9800"/>
        </w:tabs>
        <w:spacing w:before="32" w:after="0" w:line="240" w:lineRule="auto"/>
        <w:ind w:leftChars="0" w:firstLineChars="0"/>
        <w:jc w:val="both"/>
        <w:rPr>
          <w:rFonts w:ascii="Arial" w:eastAsia="Arial" w:hAnsi="Arial" w:cs="Arial"/>
          <w:b/>
        </w:rPr>
      </w:pPr>
      <w:r w:rsidRPr="00E02FE2">
        <w:rPr>
          <w:rFonts w:ascii="Arial" w:eastAsia="Arial" w:hAnsi="Arial" w:cs="Arial"/>
          <w:b/>
        </w:rPr>
        <w:t>Flebotomia - Instituto educacional WH cursos</w:t>
      </w:r>
    </w:p>
    <w:p w14:paraId="3F6C168F" w14:textId="77777777" w:rsidR="00E02FE2" w:rsidRPr="00E02FE2" w:rsidRDefault="00E02FE2" w:rsidP="00E02FE2">
      <w:pPr>
        <w:pStyle w:val="PargrafodaLista"/>
        <w:widowControl w:val="0"/>
        <w:numPr>
          <w:ilvl w:val="0"/>
          <w:numId w:val="43"/>
        </w:numPr>
        <w:tabs>
          <w:tab w:val="left" w:pos="9800"/>
        </w:tabs>
        <w:spacing w:before="32" w:after="0" w:line="240" w:lineRule="auto"/>
        <w:ind w:leftChars="0" w:firstLineChars="0"/>
        <w:jc w:val="both"/>
        <w:rPr>
          <w:rFonts w:ascii="Arial" w:eastAsia="Arial" w:hAnsi="Arial" w:cs="Arial"/>
          <w:b/>
        </w:rPr>
      </w:pPr>
      <w:bookmarkStart w:id="1" w:name="_z6etraldgw1q" w:colFirst="0" w:colLast="0"/>
      <w:bookmarkEnd w:id="1"/>
      <w:r w:rsidRPr="00E02FE2">
        <w:rPr>
          <w:rFonts w:ascii="Arial" w:eastAsia="Arial" w:hAnsi="Arial" w:cs="Arial"/>
          <w:b/>
        </w:rPr>
        <w:t>Punção venosa - Instituto educacional WH cursos.</w:t>
      </w:r>
    </w:p>
    <w:p w14:paraId="122541FB" w14:textId="34540D28" w:rsidR="00E02FE2" w:rsidRPr="00E02FE2" w:rsidRDefault="00E02FE2" w:rsidP="00E02FE2">
      <w:pPr>
        <w:pStyle w:val="PargrafodaLista"/>
        <w:widowControl w:val="0"/>
        <w:numPr>
          <w:ilvl w:val="0"/>
          <w:numId w:val="43"/>
        </w:numPr>
        <w:tabs>
          <w:tab w:val="left" w:pos="9800"/>
        </w:tabs>
        <w:spacing w:before="32" w:after="0" w:line="240" w:lineRule="auto"/>
        <w:ind w:leftChars="0" w:firstLineChars="0"/>
        <w:jc w:val="both"/>
        <w:rPr>
          <w:rFonts w:ascii="Arial" w:eastAsia="Arial" w:hAnsi="Arial" w:cs="Arial"/>
          <w:b/>
        </w:rPr>
      </w:pPr>
      <w:r w:rsidRPr="00E02FE2">
        <w:rPr>
          <w:rFonts w:ascii="Arial" w:eastAsia="Arial" w:hAnsi="Arial" w:cs="Arial"/>
          <w:b/>
        </w:rPr>
        <w:t xml:space="preserve">Primeiros socorros </w:t>
      </w:r>
    </w:p>
    <w:sectPr w:rsidR="00E02FE2" w:rsidRPr="00E02FE2" w:rsidSect="00CE0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452" w:right="1000" w:bottom="709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347D" w14:textId="77777777" w:rsidR="002D1A47" w:rsidRDefault="002D1A47" w:rsidP="0016231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E48527C" w14:textId="77777777" w:rsidR="002D1A47" w:rsidRDefault="002D1A47" w:rsidP="0016231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1164" w14:textId="77777777" w:rsidR="0016231E" w:rsidRDefault="0016231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FE0B" w14:textId="77777777" w:rsidR="0016231E" w:rsidRDefault="0016231E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E3AE" w14:textId="77777777" w:rsidR="0016231E" w:rsidRDefault="0016231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EFE7" w14:textId="77777777" w:rsidR="002D1A47" w:rsidRDefault="002D1A47" w:rsidP="0016231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087CE6C" w14:textId="77777777" w:rsidR="002D1A47" w:rsidRDefault="002D1A47" w:rsidP="0016231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479E" w14:textId="77777777" w:rsidR="0016231E" w:rsidRDefault="0016231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9F297" w14:textId="44D601CC" w:rsidR="0016231E" w:rsidRDefault="0016231E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CD8F" w14:textId="77777777" w:rsidR="0016231E" w:rsidRDefault="0016231E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color w:val="000000"/>
      </w:rPr>
    </w:lvl>
  </w:abstractNum>
  <w:abstractNum w:abstractNumId="3" w15:restartNumberingAfterBreak="0">
    <w:nsid w:val="00B379EF"/>
    <w:multiLevelType w:val="hybridMultilevel"/>
    <w:tmpl w:val="4CF83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E2F73"/>
    <w:multiLevelType w:val="hybridMultilevel"/>
    <w:tmpl w:val="F87E8F38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88E738F"/>
    <w:multiLevelType w:val="multilevel"/>
    <w:tmpl w:val="FB4A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A9394E"/>
    <w:multiLevelType w:val="hybridMultilevel"/>
    <w:tmpl w:val="645EDA1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0C973E70"/>
    <w:multiLevelType w:val="hybridMultilevel"/>
    <w:tmpl w:val="23549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8531D"/>
    <w:multiLevelType w:val="hybridMultilevel"/>
    <w:tmpl w:val="7A64F234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18010782"/>
    <w:multiLevelType w:val="hybridMultilevel"/>
    <w:tmpl w:val="4D7AAF1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EE731F3"/>
    <w:multiLevelType w:val="hybridMultilevel"/>
    <w:tmpl w:val="EE0CC728"/>
    <w:lvl w:ilvl="0" w:tplc="B6184A9E">
      <w:start w:val="2022"/>
      <w:numFmt w:val="bullet"/>
      <w:lvlText w:val="•"/>
      <w:lvlJc w:val="left"/>
      <w:pPr>
        <w:ind w:left="1078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1" w15:restartNumberingAfterBreak="0">
    <w:nsid w:val="1EEB4DA8"/>
    <w:multiLevelType w:val="hybridMultilevel"/>
    <w:tmpl w:val="EC840D48"/>
    <w:lvl w:ilvl="0" w:tplc="B6184A9E">
      <w:start w:val="2022"/>
      <w:numFmt w:val="bullet"/>
      <w:lvlText w:val="•"/>
      <w:lvlJc w:val="left"/>
      <w:pPr>
        <w:ind w:left="1078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A681E"/>
    <w:multiLevelType w:val="hybridMultilevel"/>
    <w:tmpl w:val="0B32F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2872"/>
    <w:multiLevelType w:val="hybridMultilevel"/>
    <w:tmpl w:val="8F764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60F59"/>
    <w:multiLevelType w:val="hybridMultilevel"/>
    <w:tmpl w:val="19EA8874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285D41EC"/>
    <w:multiLevelType w:val="hybridMultilevel"/>
    <w:tmpl w:val="774AD59C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288A674A"/>
    <w:multiLevelType w:val="hybridMultilevel"/>
    <w:tmpl w:val="A97A3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4790E"/>
    <w:multiLevelType w:val="multilevel"/>
    <w:tmpl w:val="B4B2915E"/>
    <w:lvl w:ilvl="0">
      <w:numFmt w:val="bullet"/>
      <w:lvlText w:val="•"/>
      <w:lvlJc w:val="left"/>
      <w:pPr>
        <w:ind w:left="963" w:hanging="360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292B1800"/>
    <w:multiLevelType w:val="multilevel"/>
    <w:tmpl w:val="C81EAA36"/>
    <w:lvl w:ilvl="0">
      <w:start w:val="1"/>
      <w:numFmt w:val="bullet"/>
      <w:lvlText w:val="●"/>
      <w:lvlJc w:val="left"/>
      <w:pPr>
        <w:ind w:left="19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62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34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06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78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0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22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94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66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2A24718D"/>
    <w:multiLevelType w:val="hybridMultilevel"/>
    <w:tmpl w:val="1C64A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51CE7"/>
    <w:multiLevelType w:val="hybridMultilevel"/>
    <w:tmpl w:val="F9086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F0CCD"/>
    <w:multiLevelType w:val="hybridMultilevel"/>
    <w:tmpl w:val="AFC25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F0EE7"/>
    <w:multiLevelType w:val="hybridMultilevel"/>
    <w:tmpl w:val="1B503E1C"/>
    <w:lvl w:ilvl="0" w:tplc="B2D072BC">
      <w:start w:val="1"/>
      <w:numFmt w:val="decimal"/>
      <w:lvlText w:val="%1."/>
      <w:lvlJc w:val="left"/>
      <w:pPr>
        <w:ind w:left="1113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3" w:hanging="360"/>
      </w:pPr>
    </w:lvl>
    <w:lvl w:ilvl="2" w:tplc="0416001B" w:tentative="1">
      <w:start w:val="1"/>
      <w:numFmt w:val="lowerRoman"/>
      <w:lvlText w:val="%3."/>
      <w:lvlJc w:val="right"/>
      <w:pPr>
        <w:ind w:left="2403" w:hanging="180"/>
      </w:pPr>
    </w:lvl>
    <w:lvl w:ilvl="3" w:tplc="0416000F" w:tentative="1">
      <w:start w:val="1"/>
      <w:numFmt w:val="decimal"/>
      <w:lvlText w:val="%4."/>
      <w:lvlJc w:val="left"/>
      <w:pPr>
        <w:ind w:left="3123" w:hanging="360"/>
      </w:pPr>
    </w:lvl>
    <w:lvl w:ilvl="4" w:tplc="04160019" w:tentative="1">
      <w:start w:val="1"/>
      <w:numFmt w:val="lowerLetter"/>
      <w:lvlText w:val="%5."/>
      <w:lvlJc w:val="left"/>
      <w:pPr>
        <w:ind w:left="3843" w:hanging="360"/>
      </w:pPr>
    </w:lvl>
    <w:lvl w:ilvl="5" w:tplc="0416001B" w:tentative="1">
      <w:start w:val="1"/>
      <w:numFmt w:val="lowerRoman"/>
      <w:lvlText w:val="%6."/>
      <w:lvlJc w:val="right"/>
      <w:pPr>
        <w:ind w:left="4563" w:hanging="180"/>
      </w:pPr>
    </w:lvl>
    <w:lvl w:ilvl="6" w:tplc="0416000F" w:tentative="1">
      <w:start w:val="1"/>
      <w:numFmt w:val="decimal"/>
      <w:lvlText w:val="%7."/>
      <w:lvlJc w:val="left"/>
      <w:pPr>
        <w:ind w:left="5283" w:hanging="360"/>
      </w:pPr>
    </w:lvl>
    <w:lvl w:ilvl="7" w:tplc="04160019" w:tentative="1">
      <w:start w:val="1"/>
      <w:numFmt w:val="lowerLetter"/>
      <w:lvlText w:val="%8."/>
      <w:lvlJc w:val="left"/>
      <w:pPr>
        <w:ind w:left="6003" w:hanging="360"/>
      </w:pPr>
    </w:lvl>
    <w:lvl w:ilvl="8" w:tplc="0416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3" w15:restartNumberingAfterBreak="0">
    <w:nsid w:val="37CA6CAB"/>
    <w:multiLevelType w:val="hybridMultilevel"/>
    <w:tmpl w:val="422CDC16"/>
    <w:lvl w:ilvl="0" w:tplc="B6184A9E">
      <w:start w:val="2022"/>
      <w:numFmt w:val="bullet"/>
      <w:lvlText w:val="•"/>
      <w:lvlJc w:val="left"/>
      <w:pPr>
        <w:ind w:left="1796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4" w15:restartNumberingAfterBreak="0">
    <w:nsid w:val="38BB2159"/>
    <w:multiLevelType w:val="hybridMultilevel"/>
    <w:tmpl w:val="1B3E7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42E1E"/>
    <w:multiLevelType w:val="hybridMultilevel"/>
    <w:tmpl w:val="C5F8776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40122D04"/>
    <w:multiLevelType w:val="multilevel"/>
    <w:tmpl w:val="5F1C34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9626DE"/>
    <w:multiLevelType w:val="multilevel"/>
    <w:tmpl w:val="BCEA0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45A62896"/>
    <w:multiLevelType w:val="hybridMultilevel"/>
    <w:tmpl w:val="87EC0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E6DE6"/>
    <w:multiLevelType w:val="multilevel"/>
    <w:tmpl w:val="D848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2D1CFE"/>
    <w:multiLevelType w:val="hybridMultilevel"/>
    <w:tmpl w:val="E81C093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1" w15:restartNumberingAfterBreak="0">
    <w:nsid w:val="56F96870"/>
    <w:multiLevelType w:val="multilevel"/>
    <w:tmpl w:val="D79627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5D985EDA"/>
    <w:multiLevelType w:val="multilevel"/>
    <w:tmpl w:val="2BC8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5DC81A4C"/>
    <w:multiLevelType w:val="hybridMultilevel"/>
    <w:tmpl w:val="336AF5C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135BCA"/>
    <w:multiLevelType w:val="hybridMultilevel"/>
    <w:tmpl w:val="35A6697A"/>
    <w:lvl w:ilvl="0" w:tplc="0416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5" w15:restartNumberingAfterBreak="0">
    <w:nsid w:val="62936F22"/>
    <w:multiLevelType w:val="hybridMultilevel"/>
    <w:tmpl w:val="7828342A"/>
    <w:lvl w:ilvl="0" w:tplc="B6184A9E">
      <w:start w:val="2022"/>
      <w:numFmt w:val="bullet"/>
      <w:lvlText w:val="•"/>
      <w:lvlJc w:val="left"/>
      <w:pPr>
        <w:ind w:left="1076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6725371D"/>
    <w:multiLevelType w:val="hybridMultilevel"/>
    <w:tmpl w:val="13BC58B4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68B360B5"/>
    <w:multiLevelType w:val="hybridMultilevel"/>
    <w:tmpl w:val="9FB69A7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 w15:restartNumberingAfterBreak="0">
    <w:nsid w:val="691C2B8F"/>
    <w:multiLevelType w:val="hybridMultilevel"/>
    <w:tmpl w:val="711CB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17FB5"/>
    <w:multiLevelType w:val="hybridMultilevel"/>
    <w:tmpl w:val="08DAE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57281"/>
    <w:multiLevelType w:val="hybridMultilevel"/>
    <w:tmpl w:val="22963F2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1" w15:restartNumberingAfterBreak="0">
    <w:nsid w:val="7CF21078"/>
    <w:multiLevelType w:val="hybridMultilevel"/>
    <w:tmpl w:val="045EDA9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2" w15:restartNumberingAfterBreak="0">
    <w:nsid w:val="7E7A57D9"/>
    <w:multiLevelType w:val="hybridMultilevel"/>
    <w:tmpl w:val="95C060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452164">
    <w:abstractNumId w:val="26"/>
  </w:num>
  <w:num w:numId="2" w16cid:durableId="843977505">
    <w:abstractNumId w:val="32"/>
  </w:num>
  <w:num w:numId="3" w16cid:durableId="914628498">
    <w:abstractNumId w:val="17"/>
  </w:num>
  <w:num w:numId="4" w16cid:durableId="1910653811">
    <w:abstractNumId w:val="27"/>
  </w:num>
  <w:num w:numId="5" w16cid:durableId="463545807">
    <w:abstractNumId w:val="31"/>
  </w:num>
  <w:num w:numId="6" w16cid:durableId="1188368023">
    <w:abstractNumId w:val="18"/>
  </w:num>
  <w:num w:numId="7" w16cid:durableId="803155762">
    <w:abstractNumId w:val="30"/>
  </w:num>
  <w:num w:numId="8" w16cid:durableId="709840281">
    <w:abstractNumId w:val="16"/>
  </w:num>
  <w:num w:numId="9" w16cid:durableId="633754371">
    <w:abstractNumId w:val="22"/>
  </w:num>
  <w:num w:numId="10" w16cid:durableId="148526482">
    <w:abstractNumId w:val="9"/>
  </w:num>
  <w:num w:numId="11" w16cid:durableId="1753355331">
    <w:abstractNumId w:val="41"/>
  </w:num>
  <w:num w:numId="12" w16cid:durableId="1700618606">
    <w:abstractNumId w:val="40"/>
  </w:num>
  <w:num w:numId="13" w16cid:durableId="1355813841">
    <w:abstractNumId w:val="36"/>
  </w:num>
  <w:num w:numId="14" w16cid:durableId="1524636427">
    <w:abstractNumId w:val="14"/>
  </w:num>
  <w:num w:numId="15" w16cid:durableId="2043700825">
    <w:abstractNumId w:val="25"/>
  </w:num>
  <w:num w:numId="16" w16cid:durableId="1358462301">
    <w:abstractNumId w:val="29"/>
  </w:num>
  <w:num w:numId="17" w16cid:durableId="732653740">
    <w:abstractNumId w:val="5"/>
  </w:num>
  <w:num w:numId="18" w16cid:durableId="599483842">
    <w:abstractNumId w:val="13"/>
  </w:num>
  <w:num w:numId="19" w16cid:durableId="556477688">
    <w:abstractNumId w:val="33"/>
  </w:num>
  <w:num w:numId="20" w16cid:durableId="112361315">
    <w:abstractNumId w:val="34"/>
  </w:num>
  <w:num w:numId="21" w16cid:durableId="1179542066">
    <w:abstractNumId w:val="10"/>
  </w:num>
  <w:num w:numId="22" w16cid:durableId="1957102410">
    <w:abstractNumId w:val="35"/>
  </w:num>
  <w:num w:numId="23" w16cid:durableId="1838960308">
    <w:abstractNumId w:val="11"/>
  </w:num>
  <w:num w:numId="24" w16cid:durableId="2135442487">
    <w:abstractNumId w:val="23"/>
  </w:num>
  <w:num w:numId="25" w16cid:durableId="2143963514">
    <w:abstractNumId w:val="39"/>
  </w:num>
  <w:num w:numId="26" w16cid:durableId="1315453204">
    <w:abstractNumId w:val="42"/>
  </w:num>
  <w:num w:numId="27" w16cid:durableId="44180536">
    <w:abstractNumId w:val="24"/>
  </w:num>
  <w:num w:numId="28" w16cid:durableId="784347932">
    <w:abstractNumId w:val="3"/>
  </w:num>
  <w:num w:numId="29" w16cid:durableId="1997874964">
    <w:abstractNumId w:val="19"/>
  </w:num>
  <w:num w:numId="30" w16cid:durableId="1540315634">
    <w:abstractNumId w:val="37"/>
  </w:num>
  <w:num w:numId="31" w16cid:durableId="658925858">
    <w:abstractNumId w:val="6"/>
  </w:num>
  <w:num w:numId="32" w16cid:durableId="1664897934">
    <w:abstractNumId w:val="28"/>
  </w:num>
  <w:num w:numId="33" w16cid:durableId="1211654433">
    <w:abstractNumId w:val="1"/>
  </w:num>
  <w:num w:numId="34" w16cid:durableId="1951742652">
    <w:abstractNumId w:val="0"/>
  </w:num>
  <w:num w:numId="35" w16cid:durableId="88626005">
    <w:abstractNumId w:val="15"/>
  </w:num>
  <w:num w:numId="36" w16cid:durableId="495002953">
    <w:abstractNumId w:val="2"/>
  </w:num>
  <w:num w:numId="37" w16cid:durableId="106389577">
    <w:abstractNumId w:val="7"/>
  </w:num>
  <w:num w:numId="38" w16cid:durableId="265970592">
    <w:abstractNumId w:val="20"/>
  </w:num>
  <w:num w:numId="39" w16cid:durableId="677461538">
    <w:abstractNumId w:val="38"/>
  </w:num>
  <w:num w:numId="40" w16cid:durableId="2092464148">
    <w:abstractNumId w:val="12"/>
  </w:num>
  <w:num w:numId="41" w16cid:durableId="927926918">
    <w:abstractNumId w:val="21"/>
  </w:num>
  <w:num w:numId="42" w16cid:durableId="1345207873">
    <w:abstractNumId w:val="4"/>
  </w:num>
  <w:num w:numId="43" w16cid:durableId="1609505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BA"/>
    <w:rsid w:val="00000275"/>
    <w:rsid w:val="00024742"/>
    <w:rsid w:val="0004787C"/>
    <w:rsid w:val="00051FBD"/>
    <w:rsid w:val="0005354B"/>
    <w:rsid w:val="000555AF"/>
    <w:rsid w:val="000772E7"/>
    <w:rsid w:val="00084A3D"/>
    <w:rsid w:val="00092D7C"/>
    <w:rsid w:val="000A01CF"/>
    <w:rsid w:val="000E1F86"/>
    <w:rsid w:val="000F0246"/>
    <w:rsid w:val="000F7F62"/>
    <w:rsid w:val="00105BD1"/>
    <w:rsid w:val="00134425"/>
    <w:rsid w:val="00152C67"/>
    <w:rsid w:val="00155B68"/>
    <w:rsid w:val="00155CDD"/>
    <w:rsid w:val="0016231E"/>
    <w:rsid w:val="00177724"/>
    <w:rsid w:val="001804BC"/>
    <w:rsid w:val="00181CB7"/>
    <w:rsid w:val="00194634"/>
    <w:rsid w:val="001B0DF2"/>
    <w:rsid w:val="001D4989"/>
    <w:rsid w:val="00213455"/>
    <w:rsid w:val="00216988"/>
    <w:rsid w:val="00220584"/>
    <w:rsid w:val="00225D04"/>
    <w:rsid w:val="0025040D"/>
    <w:rsid w:val="0025667C"/>
    <w:rsid w:val="002819D6"/>
    <w:rsid w:val="0028482D"/>
    <w:rsid w:val="002918E5"/>
    <w:rsid w:val="002919A9"/>
    <w:rsid w:val="002B286D"/>
    <w:rsid w:val="002D1A47"/>
    <w:rsid w:val="002F0089"/>
    <w:rsid w:val="002F6280"/>
    <w:rsid w:val="00300E41"/>
    <w:rsid w:val="00331D59"/>
    <w:rsid w:val="0033241A"/>
    <w:rsid w:val="00352AD9"/>
    <w:rsid w:val="00352B08"/>
    <w:rsid w:val="0035407B"/>
    <w:rsid w:val="00392F7B"/>
    <w:rsid w:val="003A791D"/>
    <w:rsid w:val="003F7104"/>
    <w:rsid w:val="00425DE6"/>
    <w:rsid w:val="00426968"/>
    <w:rsid w:val="004364E8"/>
    <w:rsid w:val="00447C59"/>
    <w:rsid w:val="00463460"/>
    <w:rsid w:val="0048231B"/>
    <w:rsid w:val="004865A8"/>
    <w:rsid w:val="004A3B8E"/>
    <w:rsid w:val="004C5C55"/>
    <w:rsid w:val="004E71E1"/>
    <w:rsid w:val="00505A13"/>
    <w:rsid w:val="00525990"/>
    <w:rsid w:val="0057424D"/>
    <w:rsid w:val="005C0A2B"/>
    <w:rsid w:val="005E56C1"/>
    <w:rsid w:val="006057F6"/>
    <w:rsid w:val="006249D6"/>
    <w:rsid w:val="00626AFE"/>
    <w:rsid w:val="00634B16"/>
    <w:rsid w:val="006360B3"/>
    <w:rsid w:val="00647197"/>
    <w:rsid w:val="00647D8C"/>
    <w:rsid w:val="006604BD"/>
    <w:rsid w:val="00690FBA"/>
    <w:rsid w:val="00697190"/>
    <w:rsid w:val="006A7200"/>
    <w:rsid w:val="006D39B7"/>
    <w:rsid w:val="00731356"/>
    <w:rsid w:val="00735B63"/>
    <w:rsid w:val="007411AB"/>
    <w:rsid w:val="007430E1"/>
    <w:rsid w:val="00744696"/>
    <w:rsid w:val="00753C94"/>
    <w:rsid w:val="00754D92"/>
    <w:rsid w:val="00775ED4"/>
    <w:rsid w:val="0079033E"/>
    <w:rsid w:val="007B3FB8"/>
    <w:rsid w:val="007B6160"/>
    <w:rsid w:val="007C1FE4"/>
    <w:rsid w:val="007D1691"/>
    <w:rsid w:val="007D47ED"/>
    <w:rsid w:val="007D55CE"/>
    <w:rsid w:val="007F228C"/>
    <w:rsid w:val="008035AA"/>
    <w:rsid w:val="008102D2"/>
    <w:rsid w:val="008419CA"/>
    <w:rsid w:val="00892AA8"/>
    <w:rsid w:val="00895BF2"/>
    <w:rsid w:val="008C61CC"/>
    <w:rsid w:val="008C7FDF"/>
    <w:rsid w:val="008D0015"/>
    <w:rsid w:val="008E2540"/>
    <w:rsid w:val="009679EF"/>
    <w:rsid w:val="00984389"/>
    <w:rsid w:val="00997F4B"/>
    <w:rsid w:val="009A04E1"/>
    <w:rsid w:val="009A6D7C"/>
    <w:rsid w:val="009C5296"/>
    <w:rsid w:val="009D3AE8"/>
    <w:rsid w:val="009D6527"/>
    <w:rsid w:val="009E2DF0"/>
    <w:rsid w:val="00A12276"/>
    <w:rsid w:val="00A144C9"/>
    <w:rsid w:val="00A2051E"/>
    <w:rsid w:val="00A32A39"/>
    <w:rsid w:val="00A338F8"/>
    <w:rsid w:val="00A41DF4"/>
    <w:rsid w:val="00A51BA1"/>
    <w:rsid w:val="00A56158"/>
    <w:rsid w:val="00A91312"/>
    <w:rsid w:val="00A93332"/>
    <w:rsid w:val="00AA1EA9"/>
    <w:rsid w:val="00AB45B0"/>
    <w:rsid w:val="00B2680D"/>
    <w:rsid w:val="00B34522"/>
    <w:rsid w:val="00B60CE0"/>
    <w:rsid w:val="00B66E7B"/>
    <w:rsid w:val="00B8595A"/>
    <w:rsid w:val="00BA0A3A"/>
    <w:rsid w:val="00BC0D08"/>
    <w:rsid w:val="00BF00D2"/>
    <w:rsid w:val="00BF263D"/>
    <w:rsid w:val="00BF4CD5"/>
    <w:rsid w:val="00C13DBC"/>
    <w:rsid w:val="00C16F8C"/>
    <w:rsid w:val="00C444CA"/>
    <w:rsid w:val="00C54DE0"/>
    <w:rsid w:val="00C652DD"/>
    <w:rsid w:val="00C6690E"/>
    <w:rsid w:val="00C94BEE"/>
    <w:rsid w:val="00C96846"/>
    <w:rsid w:val="00C96B14"/>
    <w:rsid w:val="00CA59DC"/>
    <w:rsid w:val="00CB15C4"/>
    <w:rsid w:val="00CC0139"/>
    <w:rsid w:val="00CE07EB"/>
    <w:rsid w:val="00CE3959"/>
    <w:rsid w:val="00D17486"/>
    <w:rsid w:val="00D65CF3"/>
    <w:rsid w:val="00D82F4C"/>
    <w:rsid w:val="00D844C1"/>
    <w:rsid w:val="00D87281"/>
    <w:rsid w:val="00DE4BA4"/>
    <w:rsid w:val="00DE57BA"/>
    <w:rsid w:val="00E02FE2"/>
    <w:rsid w:val="00E31969"/>
    <w:rsid w:val="00E73553"/>
    <w:rsid w:val="00EB7D1D"/>
    <w:rsid w:val="00EC3427"/>
    <w:rsid w:val="00ED2DCB"/>
    <w:rsid w:val="00ED6655"/>
    <w:rsid w:val="00F34C8C"/>
    <w:rsid w:val="00F62139"/>
    <w:rsid w:val="00F62D75"/>
    <w:rsid w:val="00F6702F"/>
    <w:rsid w:val="00F7693E"/>
    <w:rsid w:val="00F82A9B"/>
    <w:rsid w:val="00F86A7E"/>
    <w:rsid w:val="00FA2D8B"/>
    <w:rsid w:val="00FA4BC1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7F2CF"/>
  <w15:docId w15:val="{5A0EE20D-2728-49E6-A73A-DF1CC232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1B0DF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8231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623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31E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1623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31E"/>
    <w:rPr>
      <w:position w:val="-1"/>
    </w:rPr>
  </w:style>
  <w:style w:type="paragraph" w:styleId="NormalWeb">
    <w:name w:val="Normal (Web)"/>
    <w:basedOn w:val="Normal"/>
    <w:uiPriority w:val="99"/>
    <w:semiHidden/>
    <w:unhideWhenUsed/>
    <w:rsid w:val="0004787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wdyuqq">
    <w:name w:val="wdyuqq"/>
    <w:basedOn w:val="Fontepargpadro"/>
    <w:rsid w:val="006360B3"/>
  </w:style>
  <w:style w:type="paragraph" w:customStyle="1" w:styleId="04xlpa">
    <w:name w:val="_04xlpa"/>
    <w:basedOn w:val="Normal"/>
    <w:rsid w:val="006360B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jXKtXrT5YfUkmRhY44mcXeDKCQ==">AMUW2mXMiWZOEXui0jcGRRJ9WfaJloYzEo+cpR6l1cHT6x2PfZDCJ2e7bqjm/00lEOP1xEDdm7mI12WJfSIuf0tL4OvufXuWEMB0pJFEyI2ixan1vn7x3aI=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Perola Campos</dc:creator>
  <cp:lastModifiedBy>Diogenes Monclair</cp:lastModifiedBy>
  <cp:revision>3</cp:revision>
  <cp:lastPrinted>2023-07-10T03:29:00Z</cp:lastPrinted>
  <dcterms:created xsi:type="dcterms:W3CDTF">2023-07-17T16:43:00Z</dcterms:created>
  <dcterms:modified xsi:type="dcterms:W3CDTF">2023-07-17T16:51:00Z</dcterms:modified>
</cp:coreProperties>
</file>