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8F8" w:rsidRDefault="00C928F8">
      <w:pPr>
        <w:spacing w:before="6" w:line="220" w:lineRule="exact"/>
        <w:rPr>
          <w:sz w:val="22"/>
          <w:szCs w:val="22"/>
        </w:rPr>
      </w:pPr>
    </w:p>
    <w:p w:rsidR="00C928F8" w:rsidRPr="00952EA3" w:rsidRDefault="00000000" w:rsidP="00952EA3">
      <w:pPr>
        <w:spacing w:line="540" w:lineRule="exact"/>
        <w:ind w:left="737"/>
        <w:rPr>
          <w:rFonts w:ascii="Droid Serif" w:eastAsia="Droid Serif" w:hAnsi="Droid Serif" w:cs="Droid Serif"/>
          <w:sz w:val="48"/>
          <w:szCs w:val="48"/>
          <w:lang w:val="pt-BR"/>
        </w:rPr>
      </w:pPr>
      <w:r w:rsidRPr="00811F5F">
        <w:pict>
          <v:group id="_x0000_s1105" style="position:absolute;left:0;text-align:left;margin-left:105.95pt;margin-top:27.7pt;width:394.1pt;height:0;z-index:-251665920;mso-position-horizontal-relative:page" coordorigin="2119,554" coordsize="7882,0">
            <v:shape id="_x0000_s1106" style="position:absolute;left:2119;top:554;width:7882;height:0" coordorigin="2119,554" coordsize="7882,0" path="m2119,554r7882,e" filled="f" strokeweight=".26481mm">
              <v:path arrowok="t"/>
            </v:shape>
            <w10:wrap anchorx="page"/>
          </v:group>
        </w:pict>
      </w:r>
      <w:r w:rsidRPr="00811F5F">
        <w:rPr>
          <w:rFonts w:ascii="Droid Serif" w:eastAsia="Droid Serif" w:hAnsi="Droid Serif" w:cs="Droid Serif"/>
          <w:b/>
          <w:sz w:val="48"/>
          <w:szCs w:val="48"/>
          <w:lang w:val="pt-BR"/>
        </w:rPr>
        <w:t>WELLINGHTON PEREIRA NUNES DE LIMA</w:t>
      </w:r>
    </w:p>
    <w:p w:rsidR="00C928F8" w:rsidRPr="00811F5F" w:rsidRDefault="00C928F8">
      <w:pPr>
        <w:spacing w:line="200" w:lineRule="exact"/>
        <w:rPr>
          <w:lang w:val="pt-BR"/>
        </w:rPr>
      </w:pPr>
    </w:p>
    <w:p w:rsidR="00C928F8" w:rsidRPr="00811F5F" w:rsidRDefault="00C928F8">
      <w:pPr>
        <w:spacing w:line="200" w:lineRule="exact"/>
        <w:rPr>
          <w:lang w:val="pt-BR"/>
        </w:rPr>
      </w:pPr>
    </w:p>
    <w:p w:rsidR="00C928F8" w:rsidRPr="00811F5F" w:rsidRDefault="00952EA3">
      <w:pPr>
        <w:spacing w:line="200" w:lineRule="exact"/>
        <w:rPr>
          <w:lang w:val="pt-BR"/>
        </w:rPr>
      </w:pPr>
      <w:r w:rsidRPr="00811F5F">
        <w:pict>
          <v:group id="_x0000_s1076" style="position:absolute;margin-left:231.2pt;margin-top:1.35pt;width:3.55pt;height:570.7pt;flip:x;z-index:-251664896;mso-position-horizontal-relative:page" coordorigin="4623,-613" coordsize="0,11094">
            <v:shape id="_x0000_s1077" style="position:absolute;left:4623;top:-613;width:0;height:11094" coordorigin="4623,-613" coordsize="0,11094" path="m4623,10481r,-11094e" filled="f" strokeweight=".26475mm">
              <v:path arrowok="t"/>
            </v:shape>
            <w10:wrap anchorx="page"/>
          </v:group>
        </w:pict>
      </w:r>
    </w:p>
    <w:p w:rsidR="00C928F8" w:rsidRPr="00811F5F" w:rsidRDefault="00C928F8">
      <w:pPr>
        <w:spacing w:line="200" w:lineRule="exact"/>
        <w:rPr>
          <w:lang w:val="pt-BR"/>
        </w:rPr>
      </w:pPr>
    </w:p>
    <w:p w:rsidR="00C928F8" w:rsidRPr="00811F5F" w:rsidRDefault="00952EA3">
      <w:pPr>
        <w:spacing w:line="200" w:lineRule="exact"/>
        <w:rPr>
          <w:lang w:val="pt-BR"/>
        </w:rPr>
      </w:pPr>
      <w:r w:rsidRPr="00811F5F">
        <w:pict>
          <v:group id="_x0000_s1107" style="position:absolute;margin-left:35.95pt;margin-top:2.4pt;width:523.95pt;height:0;z-index:-251671040;mso-position-horizontal-relative:page" coordorigin="719,2043" coordsize="10479,0">
            <v:shape id="_x0000_s1108" style="position:absolute;left:719;top:2043;width:10479;height:0" coordorigin="719,2043" coordsize="10479,0" path="m719,2043r10479,e" filled="f" strokeweight=".26481mm">
              <v:path arrowok="t"/>
            </v:shape>
            <w10:wrap anchorx="page"/>
          </v:group>
        </w:pict>
      </w:r>
      <w:r w:rsidR="006B1F12" w:rsidRPr="00811F5F">
        <w:pict>
          <v:group id="_x0000_s1101" style="position:absolute;margin-left:17.1pt;margin-top:8.5pt;width:120.5pt;height:20.9pt;z-index:-251661824;mso-position-horizontal-relative:page" coordorigin="442,-39" coordsize="2547,443">
            <v:shape id="_x0000_s1102" style="position:absolute;left:442;top:-39;width:2547;height:443" coordorigin="442,-39" coordsize="2547,443" path="m477,-39r2477,l2974,-32r13,17l2989,-4r,372l2982,389r-17,13l2954,404r-2477,l456,397,443,379r-1,-11l442,-4r6,-20l466,-37r11,-2xe" fillcolor="#d9d9d9" stroked="f">
              <v:path arrowok="t"/>
            </v:shape>
            <w10:wrap anchorx="page"/>
          </v:group>
        </w:pict>
      </w:r>
      <w:r w:rsidR="00FA444E" w:rsidRPr="00811F5F">
        <w:pict>
          <v:group id="_x0000_s1103" style="position:absolute;margin-left:237.4pt;margin-top:8.85pt;width:106.8pt;height:20.1pt;z-index:-251659776;mso-position-horizontal-relative:page" coordorigin="4787,1523" coordsize="2136,443">
            <v:shape id="_x0000_s1104" style="position:absolute;left:4787;top:1523;width:2136;height:443" coordorigin="4787,1523" coordsize="2136,443" path="m4822,1523r2065,l6908,1530r13,17l6922,1559r,371l6916,1951r-18,13l6887,1966r-2065,l4801,1959r-12,-17l4787,1930r,-371l4794,1538r17,-13l4822,1523xe" fillcolor="#d9d9d9" stroked="f">
              <v:path arrowok="t"/>
            </v:shape>
            <w10:wrap anchorx="page"/>
          </v:group>
        </w:pict>
      </w:r>
    </w:p>
    <w:p w:rsidR="00C928F8" w:rsidRPr="00811F5F" w:rsidRDefault="00C928F8">
      <w:pPr>
        <w:spacing w:before="2" w:line="220" w:lineRule="exact"/>
        <w:rPr>
          <w:sz w:val="22"/>
          <w:szCs w:val="22"/>
          <w:lang w:val="pt-BR"/>
        </w:rPr>
        <w:sectPr w:rsidR="00C928F8" w:rsidRPr="00811F5F">
          <w:type w:val="continuous"/>
          <w:pgSz w:w="11920" w:h="16860"/>
          <w:pgMar w:top="1580" w:right="220" w:bottom="280" w:left="380" w:header="720" w:footer="720" w:gutter="0"/>
          <w:cols w:space="720"/>
        </w:sectPr>
      </w:pPr>
    </w:p>
    <w:p w:rsidR="00FA444E" w:rsidRPr="00811F5F" w:rsidRDefault="00000000" w:rsidP="006B1F12">
      <w:pPr>
        <w:spacing w:line="360" w:lineRule="exact"/>
        <w:rPr>
          <w:rFonts w:ascii="Droid Serif" w:eastAsia="Droid Serif" w:hAnsi="Droid Serif" w:cs="Droid Serif"/>
          <w:sz w:val="28"/>
          <w:szCs w:val="28"/>
          <w:lang w:val="pt-BR"/>
        </w:rPr>
      </w:pPr>
      <w:r w:rsidRPr="00811F5F">
        <w:rPr>
          <w:rFonts w:ascii="Droid Serif" w:eastAsia="Droid Serif" w:hAnsi="Droid Serif" w:cs="Droid Serif"/>
          <w:b/>
          <w:position w:val="1"/>
          <w:sz w:val="28"/>
          <w:szCs w:val="28"/>
          <w:lang w:val="pt-BR"/>
        </w:rPr>
        <w:t>DADOS PESSOAIS</w:t>
      </w:r>
    </w:p>
    <w:p w:rsidR="00FA444E" w:rsidRPr="00811F5F" w:rsidRDefault="00000000" w:rsidP="00FA444E">
      <w:pPr>
        <w:spacing w:line="360" w:lineRule="exact"/>
        <w:ind w:left="129"/>
        <w:rPr>
          <w:rFonts w:ascii="Droid Serif" w:eastAsia="Droid Serif" w:hAnsi="Droid Serif" w:cs="Droid Serif"/>
          <w:sz w:val="28"/>
          <w:szCs w:val="28"/>
          <w:lang w:val="pt-BR"/>
        </w:rPr>
      </w:pPr>
      <w:r w:rsidRPr="00811F5F">
        <w:rPr>
          <w:rFonts w:ascii="Droid Serif" w:eastAsia="Droid Serif" w:hAnsi="Droid Serif" w:cs="Droid Serif"/>
          <w:lang w:val="pt-BR"/>
        </w:rPr>
        <w:t xml:space="preserve">(81) 9 </w:t>
      </w:r>
      <w:r w:rsidR="00FA444E" w:rsidRPr="00811F5F">
        <w:rPr>
          <w:rFonts w:ascii="Droid Serif" w:eastAsia="Droid Serif" w:hAnsi="Droid Serif" w:cs="Droid Serif"/>
          <w:lang w:val="pt-BR"/>
        </w:rPr>
        <w:t>9476-6795</w:t>
      </w:r>
    </w:p>
    <w:p w:rsidR="00FA444E" w:rsidRPr="00811F5F" w:rsidRDefault="00FA444E" w:rsidP="00FA444E">
      <w:pPr>
        <w:spacing w:line="360" w:lineRule="exact"/>
        <w:ind w:left="129"/>
        <w:rPr>
          <w:rFonts w:ascii="Droid Serif" w:eastAsia="Droid Serif" w:hAnsi="Droid Serif" w:cs="Droid Serif"/>
          <w:sz w:val="28"/>
          <w:szCs w:val="28"/>
          <w:lang w:val="pt-BR"/>
        </w:rPr>
      </w:pPr>
      <w:r w:rsidRPr="00811F5F">
        <w:rPr>
          <w:rFonts w:ascii="Droid Serif" w:eastAsia="Droid Serif" w:hAnsi="Droid Serif" w:cs="Droid Serif"/>
          <w:lang w:val="pt-BR"/>
        </w:rPr>
        <w:t>Prazeres, Jaboatão dos Guararapes</w:t>
      </w:r>
    </w:p>
    <w:p w:rsidR="00FA444E" w:rsidRPr="00811F5F" w:rsidRDefault="00FA444E" w:rsidP="00FA444E">
      <w:pPr>
        <w:spacing w:line="360" w:lineRule="exact"/>
        <w:ind w:left="129"/>
        <w:rPr>
          <w:rFonts w:ascii="Droid Serif" w:eastAsia="Droid Serif" w:hAnsi="Droid Serif" w:cs="Droid Serif"/>
          <w:sz w:val="28"/>
          <w:szCs w:val="28"/>
          <w:lang w:val="pt-BR"/>
        </w:rPr>
      </w:pPr>
      <w:hyperlink r:id="rId5" w:history="1">
        <w:r w:rsidRPr="00811F5F">
          <w:rPr>
            <w:rStyle w:val="Hyperlink"/>
            <w:rFonts w:ascii="Droid Serif" w:eastAsia="Droid Serif" w:hAnsi="Droid Serif" w:cs="Droid Serif"/>
            <w:lang w:val="pt-BR"/>
          </w:rPr>
          <w:t>wellinghtonlima.bettter@gmail.com</w:t>
        </w:r>
      </w:hyperlink>
    </w:p>
    <w:p w:rsidR="00FA444E" w:rsidRPr="00811F5F" w:rsidRDefault="00FA444E" w:rsidP="00FA444E">
      <w:pPr>
        <w:spacing w:line="360" w:lineRule="exact"/>
        <w:ind w:left="129"/>
        <w:rPr>
          <w:rFonts w:ascii="Droid Serif" w:eastAsia="Droid Serif" w:hAnsi="Droid Serif" w:cs="Droid Serif"/>
          <w:sz w:val="28"/>
          <w:szCs w:val="28"/>
          <w:lang w:val="pt-BR"/>
        </w:rPr>
      </w:pPr>
      <w:hyperlink r:id="rId6" w:history="1">
        <w:r w:rsidRPr="00811F5F">
          <w:rPr>
            <w:rStyle w:val="Hyperlink"/>
            <w:rFonts w:ascii="Droid Serif" w:eastAsia="Droid Serif" w:hAnsi="Droid Serif" w:cs="Droid Serif"/>
            <w:lang w:val="pt-BR"/>
          </w:rPr>
          <w:t>https://www.linkedin.com/in/wellinghton-lima-3a4306266/</w:t>
        </w:r>
      </w:hyperlink>
    </w:p>
    <w:p w:rsidR="00C928F8" w:rsidRPr="00811F5F" w:rsidRDefault="00FA444E">
      <w:pPr>
        <w:spacing w:line="180" w:lineRule="exact"/>
        <w:rPr>
          <w:lang w:val="pt-BR"/>
        </w:rPr>
      </w:pPr>
      <w:r w:rsidRPr="00811F5F">
        <w:pict>
          <v:group id="_x0000_s1056" style="position:absolute;margin-left:17.1pt;margin-top:8.95pt;width:159.7pt;height:19.15pt;z-index:-251657728;mso-position-horizontal-relative:page" coordorigin="427,-20" coordsize="3508,443">
            <v:shape id="_x0000_s1057" style="position:absolute;left:427;top:-20;width:3508;height:443" coordorigin="427,-20" coordsize="3508,443" path="m462,-20r3437,l3920,-13r12,18l3934,16r,372l3927,408r-17,13l3899,423r-3437,l441,416,429,399r-2,-11l427,16r6,-21l451,-18r11,-2xe" fillcolor="#d9d9d9" stroked="f">
              <v:path arrowok="t"/>
            </v:shape>
            <w10:wrap anchorx="page"/>
          </v:group>
        </w:pict>
      </w:r>
    </w:p>
    <w:p w:rsidR="00C928F8" w:rsidRPr="00811F5F" w:rsidRDefault="00000000" w:rsidP="006B1F12">
      <w:pPr>
        <w:rPr>
          <w:rFonts w:ascii="Droid Serif" w:eastAsia="Droid Serif" w:hAnsi="Droid Serif" w:cs="Droid Serif"/>
          <w:sz w:val="28"/>
          <w:szCs w:val="28"/>
          <w:lang w:val="pt-BR"/>
        </w:rPr>
      </w:pPr>
      <w:r w:rsidRPr="00811F5F">
        <w:rPr>
          <w:rFonts w:ascii="Droid Serif" w:eastAsia="Droid Serif" w:hAnsi="Droid Serif" w:cs="Droid Serif"/>
          <w:b/>
          <w:sz w:val="28"/>
          <w:szCs w:val="28"/>
          <w:lang w:val="pt-BR"/>
        </w:rPr>
        <w:t>RESUMO PROFISSIONAL</w:t>
      </w:r>
    </w:p>
    <w:p w:rsidR="00C928F8" w:rsidRPr="00811F5F" w:rsidRDefault="00C928F8">
      <w:pPr>
        <w:spacing w:before="3" w:line="180" w:lineRule="exact"/>
        <w:rPr>
          <w:lang w:val="pt-BR"/>
        </w:rPr>
      </w:pPr>
    </w:p>
    <w:p w:rsidR="00FA444E" w:rsidRPr="00811F5F" w:rsidRDefault="00000000" w:rsidP="00FA444E">
      <w:pPr>
        <w:spacing w:line="250" w:lineRule="auto"/>
        <w:ind w:right="-15"/>
        <w:rPr>
          <w:rFonts w:ascii="Droid Serif" w:eastAsia="Droid Serif" w:hAnsi="Droid Serif" w:cs="Droid Serif"/>
          <w:sz w:val="21"/>
          <w:szCs w:val="21"/>
          <w:lang w:val="pt-BR"/>
        </w:rPr>
      </w:pP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Profissional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com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experiência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em alimentação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de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linha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de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produção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e supervisão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de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qualidade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em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indústrias de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grande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e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médio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porte.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</w:p>
    <w:p w:rsidR="00FA444E" w:rsidRPr="00811F5F" w:rsidRDefault="00000000" w:rsidP="00FA444E">
      <w:pPr>
        <w:spacing w:line="250" w:lineRule="auto"/>
        <w:ind w:right="-15"/>
        <w:rPr>
          <w:rFonts w:ascii="Droid Serif" w:eastAsia="Droid Serif" w:hAnsi="Droid Serif" w:cs="Droid Serif"/>
          <w:w w:val="102"/>
          <w:sz w:val="21"/>
          <w:szCs w:val="21"/>
          <w:lang w:val="pt-BR"/>
        </w:rPr>
      </w:pP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Habilidade</w:t>
      </w:r>
      <w:r w:rsidR="00FA444E"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 xml:space="preserve"> </w:t>
      </w:r>
      <w:r w:rsidR="00FA444E"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para</w:t>
      </w:r>
      <w:r w:rsidR="00FA444E"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="00FA444E"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liderar</w:t>
      </w:r>
      <w:r w:rsidR="00FA444E"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="00FA444E"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equipes,</w:t>
      </w:r>
      <w:r w:rsidR="00FA444E"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="00FA444E"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trabalhar</w:t>
      </w:r>
      <w:r w:rsidR="00FA444E"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="00FA444E"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sob pressão</w:t>
      </w:r>
      <w:r w:rsidR="00FA444E"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="00FA444E"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e</w:t>
      </w:r>
      <w:r w:rsidR="00FA444E"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="00FA444E"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garantir</w:t>
      </w:r>
      <w:r w:rsidR="00FA444E"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="00FA444E"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a</w:t>
      </w:r>
      <w:r w:rsidR="00FA444E"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="00FA444E"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qualidade</w:t>
      </w:r>
      <w:r w:rsidR="00FA444E"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="00FA444E"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e eficiência</w:t>
      </w:r>
      <w:r w:rsidR="00FA444E"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="00FA444E"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do</w:t>
      </w:r>
      <w:r w:rsidR="00FA444E"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="00FA444E"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processo</w:t>
      </w:r>
      <w:r w:rsidR="00FA444E"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="00FA444E"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 xml:space="preserve">produtivo. </w:t>
      </w:r>
    </w:p>
    <w:p w:rsidR="00FA444E" w:rsidRPr="00811F5F" w:rsidRDefault="00FA444E" w:rsidP="00FA444E">
      <w:pPr>
        <w:spacing w:line="250" w:lineRule="auto"/>
        <w:ind w:right="-15"/>
        <w:rPr>
          <w:rFonts w:ascii="Droid Serif" w:eastAsia="Droid Serif" w:hAnsi="Droid Serif" w:cs="Droid Serif"/>
          <w:w w:val="102"/>
          <w:sz w:val="21"/>
          <w:szCs w:val="21"/>
          <w:lang w:val="pt-BR"/>
        </w:rPr>
      </w:pP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Conhecimento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em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normas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de segurança,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procedimentos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operacionais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e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ferramentas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de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controle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de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 xml:space="preserve">qualidade. </w:t>
      </w:r>
    </w:p>
    <w:p w:rsidR="006B1F12" w:rsidRDefault="00FA444E" w:rsidP="006B1F12">
      <w:pPr>
        <w:spacing w:line="250" w:lineRule="auto"/>
        <w:ind w:right="-15"/>
        <w:rPr>
          <w:rFonts w:ascii="Droid Serif" w:eastAsia="Droid Serif" w:hAnsi="Droid Serif" w:cs="Droid Serif"/>
          <w:w w:val="102"/>
          <w:sz w:val="21"/>
          <w:szCs w:val="21"/>
          <w:lang w:val="pt-BR"/>
        </w:rPr>
      </w:pP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Busco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uma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oportunidade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para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contribuir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com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minhas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habilidades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e desenvolver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minha</w:t>
      </w:r>
      <w:r w:rsidRPr="00811F5F">
        <w:rPr>
          <w:rFonts w:ascii="Droid Serif" w:eastAsia="Droid Serif" w:hAnsi="Droid Serif" w:cs="Droid Serif"/>
          <w:sz w:val="21"/>
          <w:szCs w:val="21"/>
          <w:lang w:val="pt-BR"/>
        </w:rPr>
        <w:t xml:space="preserve"> </w:t>
      </w:r>
      <w:r w:rsidRPr="00811F5F">
        <w:rPr>
          <w:rFonts w:ascii="Droid Serif" w:eastAsia="Droid Serif" w:hAnsi="Droid Serif" w:cs="Droid Serif"/>
          <w:w w:val="102"/>
          <w:sz w:val="21"/>
          <w:szCs w:val="21"/>
          <w:lang w:val="pt-BR"/>
        </w:rPr>
        <w:t>carreira.</w:t>
      </w:r>
    </w:p>
    <w:p w:rsidR="006B1F12" w:rsidRDefault="006B1F12" w:rsidP="006B1F12">
      <w:pPr>
        <w:spacing w:line="250" w:lineRule="auto"/>
        <w:ind w:right="-15"/>
        <w:rPr>
          <w:rFonts w:ascii="Droid Serif" w:eastAsia="Droid Serif" w:hAnsi="Droid Serif" w:cs="Droid Serif"/>
          <w:w w:val="102"/>
          <w:sz w:val="21"/>
          <w:szCs w:val="21"/>
          <w:lang w:val="pt-BR"/>
        </w:rPr>
      </w:pPr>
      <w:r w:rsidRPr="00811F5F">
        <w:pict>
          <v:group id="_x0000_s1040" style="position:absolute;margin-left:16.75pt;margin-top:11.4pt;width:163.85pt;height:18.45pt;z-index:-251658752;mso-position-horizontal-relative:page" coordorigin="427,-20" coordsize="3559,443">
            <v:shape id="_x0000_s1041" style="position:absolute;left:427;top:-20;width:3559;height:443" coordorigin="427,-20" coordsize="3559,443" path="m462,-20r3488,l3971,-13r13,18l3986,16r,372l3979,408r-18,13l3950,423r-3488,l441,416,429,399r-2,-11l427,16r7,-21l451,-18r11,-2xe" fillcolor="#d9d9d9" stroked="f">
              <v:path arrowok="t"/>
            </v:shape>
            <w10:wrap anchorx="page"/>
          </v:group>
        </w:pict>
      </w:r>
    </w:p>
    <w:p w:rsidR="00D7099F" w:rsidRPr="006B1F12" w:rsidRDefault="00D7099F" w:rsidP="006B1F12">
      <w:pPr>
        <w:spacing w:line="250" w:lineRule="auto"/>
        <w:ind w:right="-15"/>
        <w:rPr>
          <w:rFonts w:ascii="Droid Serif" w:eastAsia="Droid Serif" w:hAnsi="Droid Serif" w:cs="Droid Serif"/>
          <w:w w:val="102"/>
          <w:sz w:val="21"/>
          <w:szCs w:val="21"/>
          <w:lang w:val="pt-BR"/>
        </w:rPr>
      </w:pPr>
      <w:r w:rsidRPr="00D7099F">
        <w:rPr>
          <w:rFonts w:ascii="Droid Serif" w:eastAsia="Droid Serif" w:hAnsi="Droid Serif" w:cs="Droid Serif"/>
          <w:b/>
          <w:bCs/>
          <w:w w:val="102"/>
          <w:sz w:val="28"/>
          <w:szCs w:val="28"/>
          <w:lang w:val="pt-BR"/>
        </w:rPr>
        <w:t>FORMAÇÃO ACADÊMICA</w:t>
      </w:r>
      <w:r w:rsidRPr="00D7099F">
        <w:rPr>
          <w:rFonts w:ascii="Droid Serif" w:eastAsia="Droid Serif" w:hAnsi="Droid Serif" w:cs="Droid Serif"/>
          <w:sz w:val="24"/>
          <w:szCs w:val="24"/>
          <w:lang w:val="pt-BR"/>
        </w:rPr>
        <w:t xml:space="preserve"> </w:t>
      </w:r>
    </w:p>
    <w:p w:rsidR="00D7099F" w:rsidRPr="00811F5F" w:rsidRDefault="00D7099F" w:rsidP="00D7099F">
      <w:pPr>
        <w:spacing w:before="43"/>
        <w:ind w:right="-56"/>
        <w:rPr>
          <w:rFonts w:ascii="Droid Serif" w:eastAsia="Droid Serif" w:hAnsi="Droid Serif" w:cs="Droid Serif"/>
          <w:sz w:val="24"/>
          <w:szCs w:val="24"/>
          <w:lang w:val="pt-BR"/>
        </w:rPr>
      </w:pPr>
      <w:r w:rsidRPr="00811F5F">
        <w:rPr>
          <w:rFonts w:ascii="Droid Serif" w:eastAsia="Droid Serif" w:hAnsi="Droid Serif" w:cs="Droid Serif"/>
          <w:sz w:val="24"/>
          <w:szCs w:val="24"/>
          <w:lang w:val="pt-BR"/>
        </w:rPr>
        <w:t>Ensino médio</w:t>
      </w:r>
    </w:p>
    <w:p w:rsidR="00D7099F" w:rsidRPr="00D7099F" w:rsidRDefault="00D7099F" w:rsidP="00FA444E">
      <w:pPr>
        <w:spacing w:line="250" w:lineRule="auto"/>
        <w:ind w:right="-15"/>
        <w:rPr>
          <w:rFonts w:ascii="Droid Serif" w:eastAsia="Droid Serif" w:hAnsi="Droid Serif" w:cs="Droid Serif"/>
          <w:b/>
          <w:bCs/>
          <w:sz w:val="28"/>
          <w:szCs w:val="28"/>
          <w:lang w:val="pt-BR"/>
        </w:rPr>
      </w:pPr>
    </w:p>
    <w:p w:rsidR="00C928F8" w:rsidRPr="00811F5F" w:rsidRDefault="00C928F8">
      <w:pPr>
        <w:spacing w:line="250" w:lineRule="auto"/>
        <w:ind w:left="129" w:right="352"/>
        <w:rPr>
          <w:rFonts w:ascii="Droid Serif" w:eastAsia="Droid Serif" w:hAnsi="Droid Serif" w:cs="Droid Serif"/>
          <w:sz w:val="19"/>
          <w:szCs w:val="19"/>
          <w:lang w:val="pt-BR"/>
        </w:rPr>
      </w:pPr>
    </w:p>
    <w:p w:rsidR="00C928F8" w:rsidRPr="00811F5F" w:rsidRDefault="00000000">
      <w:pPr>
        <w:spacing w:line="360" w:lineRule="exact"/>
        <w:ind w:left="50"/>
        <w:rPr>
          <w:rFonts w:ascii="Droid Serif" w:eastAsia="Droid Serif" w:hAnsi="Droid Serif" w:cs="Droid Serif"/>
          <w:sz w:val="28"/>
          <w:szCs w:val="28"/>
          <w:lang w:val="pt-BR"/>
        </w:rPr>
      </w:pPr>
      <w:r w:rsidRPr="00811F5F">
        <w:rPr>
          <w:lang w:val="pt-BR"/>
        </w:rPr>
        <w:br w:type="column"/>
      </w:r>
      <w:r w:rsidRPr="00811F5F">
        <w:rPr>
          <w:rFonts w:ascii="Droid Serif" w:eastAsia="Droid Serif" w:hAnsi="Droid Serif" w:cs="Droid Serif"/>
          <w:b/>
          <w:position w:val="1"/>
          <w:sz w:val="28"/>
          <w:szCs w:val="28"/>
          <w:lang w:val="pt-BR"/>
        </w:rPr>
        <w:t>EXPERIÊNCIAS</w:t>
      </w:r>
    </w:p>
    <w:p w:rsidR="00C928F8" w:rsidRPr="00811F5F" w:rsidRDefault="00000000">
      <w:pPr>
        <w:spacing w:before="65"/>
        <w:rPr>
          <w:rFonts w:ascii="Droid Serif" w:eastAsia="Droid Serif" w:hAnsi="Droid Serif" w:cs="Droid Serif"/>
          <w:sz w:val="22"/>
          <w:szCs w:val="22"/>
          <w:lang w:val="pt-BR"/>
        </w:rPr>
      </w:pPr>
      <w:r w:rsidRPr="00811F5F">
        <w:rPr>
          <w:rFonts w:ascii="Droid Serif" w:eastAsia="Droid Serif" w:hAnsi="Droid Serif" w:cs="Droid Serif"/>
          <w:b/>
          <w:sz w:val="22"/>
          <w:szCs w:val="22"/>
          <w:lang w:val="pt-BR"/>
        </w:rPr>
        <w:t xml:space="preserve">Empresa | </w:t>
      </w:r>
      <w:r w:rsidRPr="00811F5F">
        <w:rPr>
          <w:rFonts w:ascii="Droid Serif" w:eastAsia="Droid Serif" w:hAnsi="Droid Serif" w:cs="Droid Serif"/>
          <w:sz w:val="22"/>
          <w:szCs w:val="22"/>
          <w:lang w:val="pt-BR"/>
        </w:rPr>
        <w:t xml:space="preserve">Moura </w:t>
      </w:r>
      <w:r w:rsidRPr="00811F5F">
        <w:rPr>
          <w:rFonts w:ascii="Droid Serif" w:eastAsia="Droid Serif" w:hAnsi="Droid Serif" w:cs="Droid Serif"/>
          <w:b/>
          <w:sz w:val="22"/>
          <w:szCs w:val="22"/>
          <w:lang w:val="pt-BR"/>
        </w:rPr>
        <w:t xml:space="preserve">| Período| </w:t>
      </w:r>
      <w:r w:rsidRPr="00811F5F">
        <w:rPr>
          <w:rFonts w:ascii="Droid Serif" w:eastAsia="Droid Serif" w:hAnsi="Droid Serif" w:cs="Droid Serif"/>
          <w:sz w:val="22"/>
          <w:szCs w:val="22"/>
          <w:lang w:val="pt-BR"/>
        </w:rPr>
        <w:t>03/2011 - 08/2018</w:t>
      </w:r>
    </w:p>
    <w:p w:rsidR="00C928F8" w:rsidRPr="00811F5F" w:rsidRDefault="00000000">
      <w:pPr>
        <w:spacing w:line="280" w:lineRule="exact"/>
        <w:rPr>
          <w:rFonts w:ascii="Droid Serif" w:eastAsia="Droid Serif" w:hAnsi="Droid Serif" w:cs="Droid Serif"/>
          <w:sz w:val="22"/>
          <w:szCs w:val="22"/>
          <w:lang w:val="pt-BR"/>
        </w:rPr>
      </w:pPr>
      <w:r w:rsidRPr="00811F5F">
        <w:rPr>
          <w:rFonts w:ascii="Droid Serif" w:eastAsia="Droid Serif" w:hAnsi="Droid Serif" w:cs="Droid Serif"/>
          <w:b/>
          <w:position w:val="1"/>
          <w:sz w:val="22"/>
          <w:szCs w:val="22"/>
          <w:lang w:val="pt-BR"/>
        </w:rPr>
        <w:t xml:space="preserve">Cargo: </w:t>
      </w:r>
      <w:r w:rsidRPr="00811F5F">
        <w:rPr>
          <w:rFonts w:ascii="Droid Serif" w:eastAsia="Droid Serif" w:hAnsi="Droid Serif" w:cs="Droid Serif"/>
          <w:position w:val="1"/>
          <w:sz w:val="22"/>
          <w:szCs w:val="22"/>
          <w:lang w:val="pt-BR"/>
        </w:rPr>
        <w:t>Alimentador de linha de produção</w:t>
      </w:r>
    </w:p>
    <w:p w:rsidR="00C928F8" w:rsidRPr="00811F5F" w:rsidRDefault="00C928F8">
      <w:pPr>
        <w:spacing w:before="17" w:line="200" w:lineRule="exact"/>
        <w:rPr>
          <w:lang w:val="pt-BR"/>
        </w:rPr>
      </w:pPr>
    </w:p>
    <w:p w:rsidR="00C928F8" w:rsidRPr="00811F5F" w:rsidRDefault="00000000">
      <w:pPr>
        <w:rPr>
          <w:rFonts w:ascii="Droid Serif" w:eastAsia="Droid Serif" w:hAnsi="Droid Serif" w:cs="Droid Serif"/>
          <w:sz w:val="22"/>
          <w:szCs w:val="22"/>
          <w:lang w:val="pt-BR"/>
        </w:rPr>
      </w:pPr>
      <w:r w:rsidRPr="00811F5F">
        <w:rPr>
          <w:rFonts w:ascii="Droid Serif" w:eastAsia="Droid Serif" w:hAnsi="Droid Serif" w:cs="Droid Serif"/>
          <w:b/>
          <w:sz w:val="22"/>
          <w:szCs w:val="22"/>
          <w:lang w:val="pt-BR"/>
        </w:rPr>
        <w:t xml:space="preserve">Empresa | </w:t>
      </w:r>
      <w:r w:rsidRPr="00811F5F">
        <w:rPr>
          <w:rFonts w:ascii="Droid Serif" w:eastAsia="Droid Serif" w:hAnsi="Droid Serif" w:cs="Droid Serif"/>
          <w:sz w:val="22"/>
          <w:szCs w:val="22"/>
          <w:lang w:val="pt-BR"/>
        </w:rPr>
        <w:t>Max-star</w:t>
      </w:r>
    </w:p>
    <w:p w:rsidR="00C928F8" w:rsidRPr="00811F5F" w:rsidRDefault="00000000">
      <w:pPr>
        <w:spacing w:line="280" w:lineRule="exact"/>
        <w:rPr>
          <w:rFonts w:ascii="Droid Serif" w:eastAsia="Droid Serif" w:hAnsi="Droid Serif" w:cs="Droid Serif"/>
          <w:sz w:val="22"/>
          <w:szCs w:val="22"/>
          <w:lang w:val="pt-BR"/>
        </w:rPr>
      </w:pPr>
      <w:r w:rsidRPr="00811F5F">
        <w:rPr>
          <w:rFonts w:ascii="Droid Serif" w:eastAsia="Droid Serif" w:hAnsi="Droid Serif" w:cs="Droid Serif"/>
          <w:b/>
          <w:position w:val="1"/>
          <w:sz w:val="22"/>
          <w:szCs w:val="22"/>
          <w:lang w:val="pt-BR"/>
        </w:rPr>
        <w:t xml:space="preserve">Cargo: </w:t>
      </w:r>
      <w:r w:rsidRPr="00811F5F">
        <w:rPr>
          <w:rFonts w:ascii="Droid Serif" w:eastAsia="Droid Serif" w:hAnsi="Droid Serif" w:cs="Droid Serif"/>
          <w:position w:val="1"/>
          <w:sz w:val="22"/>
          <w:szCs w:val="22"/>
          <w:lang w:val="pt-BR"/>
        </w:rPr>
        <w:t>Acabador de Embalagens</w:t>
      </w:r>
      <w:r w:rsidRPr="00811F5F">
        <w:rPr>
          <w:rFonts w:ascii="Droid Serif" w:eastAsia="Droid Serif" w:hAnsi="Droid Serif" w:cs="Droid Serif"/>
          <w:b/>
          <w:position w:val="1"/>
          <w:sz w:val="22"/>
          <w:szCs w:val="22"/>
          <w:lang w:val="pt-BR"/>
        </w:rPr>
        <w:t>|Período|</w:t>
      </w:r>
      <w:r w:rsidRPr="00811F5F">
        <w:rPr>
          <w:rFonts w:ascii="Droid Serif" w:eastAsia="Droid Serif" w:hAnsi="Droid Serif" w:cs="Droid Serif"/>
          <w:position w:val="1"/>
          <w:sz w:val="22"/>
          <w:szCs w:val="22"/>
          <w:lang w:val="pt-BR"/>
        </w:rPr>
        <w:t>07/2018 - 07/2019</w:t>
      </w:r>
    </w:p>
    <w:p w:rsidR="00C928F8" w:rsidRPr="00811F5F" w:rsidRDefault="00000000">
      <w:pPr>
        <w:spacing w:line="280" w:lineRule="exact"/>
        <w:rPr>
          <w:rFonts w:ascii="Droid Serif" w:eastAsia="Droid Serif" w:hAnsi="Droid Serif" w:cs="Droid Serif"/>
          <w:sz w:val="22"/>
          <w:szCs w:val="22"/>
          <w:lang w:val="pt-BR"/>
        </w:rPr>
      </w:pPr>
      <w:r w:rsidRPr="00811F5F">
        <w:rPr>
          <w:rFonts w:ascii="Droid Serif" w:eastAsia="Droid Serif" w:hAnsi="Droid Serif" w:cs="Droid Serif"/>
          <w:b/>
          <w:position w:val="1"/>
          <w:sz w:val="22"/>
          <w:szCs w:val="22"/>
          <w:lang w:val="pt-BR"/>
        </w:rPr>
        <w:t xml:space="preserve">Cargo: </w:t>
      </w:r>
      <w:r w:rsidRPr="00811F5F">
        <w:rPr>
          <w:rFonts w:ascii="Droid Serif" w:eastAsia="Droid Serif" w:hAnsi="Droid Serif" w:cs="Droid Serif"/>
          <w:position w:val="1"/>
          <w:sz w:val="22"/>
          <w:szCs w:val="22"/>
          <w:lang w:val="pt-BR"/>
        </w:rPr>
        <w:t>Supervisor de Embalagem</w:t>
      </w:r>
      <w:r w:rsidRPr="00811F5F">
        <w:rPr>
          <w:rFonts w:ascii="Droid Serif" w:eastAsia="Droid Serif" w:hAnsi="Droid Serif" w:cs="Droid Serif"/>
          <w:b/>
          <w:position w:val="1"/>
          <w:sz w:val="22"/>
          <w:szCs w:val="22"/>
          <w:lang w:val="pt-BR"/>
        </w:rPr>
        <w:t>|Período|</w:t>
      </w:r>
      <w:r w:rsidRPr="00811F5F">
        <w:rPr>
          <w:rFonts w:ascii="Droid Serif" w:eastAsia="Droid Serif" w:hAnsi="Droid Serif" w:cs="Droid Serif"/>
          <w:position w:val="1"/>
          <w:sz w:val="22"/>
          <w:szCs w:val="22"/>
          <w:lang w:val="pt-BR"/>
        </w:rPr>
        <w:t>07/2019 - 08/2022</w:t>
      </w:r>
    </w:p>
    <w:p w:rsidR="00C928F8" w:rsidRPr="00811F5F" w:rsidRDefault="00FA444E">
      <w:pPr>
        <w:spacing w:before="2" w:line="200" w:lineRule="exact"/>
        <w:rPr>
          <w:lang w:val="pt-BR"/>
        </w:rPr>
      </w:pPr>
      <w:r w:rsidRPr="00811F5F">
        <w:pict>
          <v:group id="_x0000_s1054" style="position:absolute;margin-left:236.85pt;margin-top:9.1pt;width:237.55pt;height:19.75pt;z-index:-251656704;mso-position-horizontal-relative:page" coordorigin="4737,-20" coordsize="4940,443">
            <v:shape id="_x0000_s1055" style="position:absolute;left:4737;top:-20;width:4940;height:443" coordorigin="4737,-20" coordsize="4940,443" path="m4772,-20r4879,l9660,-16r6,7l9673,-3r4,9l9677,397r-4,9l9666,413r-6,6l9651,423r-4879,l4751,416r-13,-17l4737,388r,-372l4743,-5r18,-13l4772,-20xe" fillcolor="#d9d9d9" stroked="f">
              <v:path arrowok="t"/>
            </v:shape>
            <w10:wrap anchorx="page"/>
          </v:group>
        </w:pict>
      </w:r>
    </w:p>
    <w:p w:rsidR="00C928F8" w:rsidRPr="00811F5F" w:rsidRDefault="00000000">
      <w:pPr>
        <w:spacing w:line="285" w:lineRule="auto"/>
        <w:ind w:left="50" w:right="1827" w:hanging="50"/>
        <w:rPr>
          <w:rFonts w:ascii="Droid Serif" w:eastAsia="Droid Serif" w:hAnsi="Droid Serif" w:cs="Droid Serif"/>
          <w:sz w:val="24"/>
          <w:szCs w:val="24"/>
          <w:lang w:val="pt-BR"/>
        </w:rPr>
      </w:pPr>
      <w:r w:rsidRPr="00811F5F">
        <w:rPr>
          <w:rFonts w:ascii="Droid Serif" w:eastAsia="Droid Serif" w:hAnsi="Droid Serif" w:cs="Droid Serif"/>
          <w:b/>
          <w:sz w:val="28"/>
          <w:szCs w:val="28"/>
          <w:lang w:val="pt-BR"/>
        </w:rPr>
        <w:t xml:space="preserve">ATIVIDADES EXTRACURRICULARES </w:t>
      </w:r>
      <w:r w:rsidRPr="00811F5F">
        <w:rPr>
          <w:rFonts w:ascii="Droid Serif" w:eastAsia="Droid Serif" w:hAnsi="Droid Serif" w:cs="Droid Serif"/>
          <w:b/>
          <w:sz w:val="24"/>
          <w:szCs w:val="24"/>
          <w:lang w:val="pt-BR"/>
        </w:rPr>
        <w:t xml:space="preserve">Curso </w:t>
      </w:r>
      <w:r w:rsidRPr="00811F5F">
        <w:rPr>
          <w:rFonts w:ascii="Droid Serif" w:eastAsia="Droid Serif" w:hAnsi="Droid Serif" w:cs="Droid Serif"/>
          <w:sz w:val="24"/>
          <w:szCs w:val="24"/>
          <w:lang w:val="pt-BR"/>
        </w:rPr>
        <w:t xml:space="preserve">Técnico Operações com Empilhadeira </w:t>
      </w:r>
      <w:r w:rsidRPr="00811F5F">
        <w:rPr>
          <w:rFonts w:ascii="Droid Serif" w:eastAsia="Droid Serif" w:hAnsi="Droid Serif" w:cs="Droid Serif"/>
          <w:b/>
          <w:sz w:val="24"/>
          <w:szCs w:val="24"/>
          <w:lang w:val="pt-BR"/>
        </w:rPr>
        <w:t xml:space="preserve">INSTITUIÇÃO </w:t>
      </w:r>
      <w:r w:rsidRPr="00811F5F">
        <w:rPr>
          <w:rFonts w:ascii="Droid Serif" w:eastAsia="Droid Serif" w:hAnsi="Droid Serif" w:cs="Droid Serif"/>
          <w:sz w:val="24"/>
          <w:szCs w:val="24"/>
          <w:lang w:val="pt-BR"/>
        </w:rPr>
        <w:t>Senai</w:t>
      </w:r>
    </w:p>
    <w:p w:rsidR="00C928F8" w:rsidRPr="00811F5F" w:rsidRDefault="00FA444E">
      <w:pPr>
        <w:spacing w:before="2" w:line="120" w:lineRule="exact"/>
        <w:rPr>
          <w:sz w:val="13"/>
          <w:szCs w:val="13"/>
          <w:lang w:val="pt-BR"/>
        </w:rPr>
      </w:pPr>
      <w:r w:rsidRPr="00811F5F">
        <w:pict>
          <v:group id="_x0000_s1050" style="position:absolute;margin-left:239.35pt;margin-top:5.1pt;width:96.1pt;height:19.85pt;z-index:-251655680;mso-position-horizontal-relative:page" coordorigin="4787,-20" coordsize="2025,443">
            <v:shape id="_x0000_s1051" style="position:absolute;left:4787;top:-20;width:2025;height:443" coordorigin="4787,-20" coordsize="2025,443" path="m4822,-20r1954,l6797,-13r13,18l6812,16r,372l6805,408r-17,13l6776,423r-1954,l4801,416r-12,-17l4787,388r,-372l4794,-5r17,-13l4822,-20xe" fillcolor="#d9d9d9" stroked="f">
              <v:path arrowok="t"/>
            </v:shape>
            <w10:wrap anchorx="page"/>
          </v:group>
        </w:pict>
      </w:r>
    </w:p>
    <w:p w:rsidR="00C928F8" w:rsidRPr="00811F5F" w:rsidRDefault="00000000">
      <w:pPr>
        <w:spacing w:line="360" w:lineRule="exact"/>
        <w:ind w:left="50"/>
        <w:rPr>
          <w:rFonts w:ascii="Droid Serif" w:eastAsia="Droid Serif" w:hAnsi="Droid Serif" w:cs="Droid Serif"/>
          <w:b/>
          <w:sz w:val="28"/>
          <w:szCs w:val="28"/>
          <w:lang w:val="pt-BR"/>
        </w:rPr>
      </w:pPr>
      <w:r w:rsidRPr="00811F5F">
        <w:rPr>
          <w:rFonts w:ascii="Droid Serif" w:eastAsia="Droid Serif" w:hAnsi="Droid Serif" w:cs="Droid Serif"/>
          <w:b/>
          <w:sz w:val="28"/>
          <w:szCs w:val="28"/>
          <w:lang w:val="pt-BR"/>
        </w:rPr>
        <w:t>HABILIDADES</w:t>
      </w:r>
    </w:p>
    <w:p w:rsidR="00811F5F" w:rsidRPr="00952EA3" w:rsidRDefault="00811F5F" w:rsidP="00952EA3">
      <w:pPr>
        <w:pStyle w:val="ListParagraph"/>
        <w:numPr>
          <w:ilvl w:val="0"/>
          <w:numId w:val="4"/>
        </w:numPr>
        <w:spacing w:line="360" w:lineRule="exact"/>
        <w:jc w:val="both"/>
        <w:rPr>
          <w:rFonts w:ascii="Droid Serif" w:eastAsia="Droid Serif" w:hAnsi="Droid Serif" w:cs="Droid Serif"/>
          <w:sz w:val="24"/>
          <w:szCs w:val="24"/>
          <w:lang w:val="pt-BR"/>
        </w:rPr>
      </w:pPr>
      <w:r w:rsidRPr="00952EA3">
        <w:rPr>
          <w:rFonts w:ascii="Droid Serif" w:eastAsia="Droid Serif" w:hAnsi="Droid Serif" w:cs="Droid Serif"/>
          <w:sz w:val="24"/>
          <w:szCs w:val="24"/>
          <w:lang w:val="pt-BR"/>
        </w:rPr>
        <w:t>Comunicação</w:t>
      </w:r>
    </w:p>
    <w:p w:rsidR="00811F5F" w:rsidRPr="00952EA3" w:rsidRDefault="00811F5F" w:rsidP="00952EA3">
      <w:pPr>
        <w:pStyle w:val="ListParagraph"/>
        <w:numPr>
          <w:ilvl w:val="0"/>
          <w:numId w:val="4"/>
        </w:numPr>
        <w:jc w:val="both"/>
        <w:rPr>
          <w:rFonts w:ascii="Droid Serif" w:eastAsia="Droid Serif" w:hAnsi="Droid Serif" w:cs="Droid Serif"/>
          <w:sz w:val="24"/>
          <w:szCs w:val="24"/>
          <w:lang w:val="pt-BR"/>
        </w:rPr>
      </w:pPr>
      <w:r w:rsidRPr="00952EA3">
        <w:rPr>
          <w:rFonts w:ascii="Droid Serif" w:eastAsia="Droid Serif" w:hAnsi="Droid Serif" w:cs="Droid Serif"/>
          <w:sz w:val="24"/>
          <w:szCs w:val="24"/>
          <w:lang w:val="pt-BR"/>
        </w:rPr>
        <w:t>Liderança</w:t>
      </w:r>
    </w:p>
    <w:p w:rsidR="00811F5F" w:rsidRPr="00952EA3" w:rsidRDefault="00811F5F" w:rsidP="00952EA3">
      <w:pPr>
        <w:pStyle w:val="ListParagraph"/>
        <w:numPr>
          <w:ilvl w:val="0"/>
          <w:numId w:val="4"/>
        </w:numPr>
        <w:spacing w:line="360" w:lineRule="exact"/>
        <w:jc w:val="both"/>
        <w:rPr>
          <w:rFonts w:ascii="Droid Serif" w:eastAsia="Droid Serif" w:hAnsi="Droid Serif" w:cs="Droid Serif"/>
          <w:sz w:val="24"/>
          <w:szCs w:val="24"/>
          <w:lang w:val="pt-BR"/>
        </w:rPr>
      </w:pPr>
      <w:r w:rsidRPr="00952EA3">
        <w:rPr>
          <w:rFonts w:ascii="Droid Serif" w:eastAsia="Droid Serif" w:hAnsi="Droid Serif" w:cs="Droid Serif"/>
          <w:sz w:val="24"/>
          <w:szCs w:val="24"/>
          <w:lang w:val="pt-BR"/>
        </w:rPr>
        <w:t>Conhecimento de produção</w:t>
      </w:r>
    </w:p>
    <w:p w:rsidR="00811F5F" w:rsidRPr="00952EA3" w:rsidRDefault="00811F5F" w:rsidP="00952EA3">
      <w:pPr>
        <w:pStyle w:val="ListParagraph"/>
        <w:numPr>
          <w:ilvl w:val="0"/>
          <w:numId w:val="4"/>
        </w:numPr>
        <w:spacing w:line="360" w:lineRule="exact"/>
        <w:jc w:val="both"/>
        <w:rPr>
          <w:rFonts w:ascii="Droid Serif" w:eastAsia="Droid Serif" w:hAnsi="Droid Serif" w:cs="Droid Serif"/>
          <w:sz w:val="24"/>
          <w:szCs w:val="24"/>
          <w:lang w:val="pt-BR"/>
        </w:rPr>
      </w:pPr>
      <w:r w:rsidRPr="00952EA3">
        <w:rPr>
          <w:rFonts w:ascii="Droid Serif" w:eastAsia="Droid Serif" w:hAnsi="Droid Serif" w:cs="Droid Serif"/>
          <w:sz w:val="24"/>
          <w:szCs w:val="24"/>
          <w:lang w:val="pt-BR"/>
        </w:rPr>
        <w:t>Trabalho em equipe</w:t>
      </w:r>
    </w:p>
    <w:p w:rsidR="00811F5F" w:rsidRPr="00952EA3" w:rsidRDefault="00811F5F" w:rsidP="00952EA3">
      <w:pPr>
        <w:pStyle w:val="ListParagraph"/>
        <w:numPr>
          <w:ilvl w:val="0"/>
          <w:numId w:val="4"/>
        </w:numPr>
        <w:spacing w:line="360" w:lineRule="exact"/>
        <w:jc w:val="both"/>
        <w:rPr>
          <w:rFonts w:ascii="Droid Serif" w:eastAsia="Droid Serif" w:hAnsi="Droid Serif" w:cs="Droid Serif"/>
          <w:sz w:val="24"/>
          <w:szCs w:val="24"/>
          <w:lang w:val="pt-BR"/>
        </w:rPr>
      </w:pPr>
      <w:r w:rsidRPr="00952EA3">
        <w:rPr>
          <w:rFonts w:ascii="Droid Serif" w:eastAsia="Droid Serif" w:hAnsi="Droid Serif" w:cs="Droid Serif"/>
          <w:sz w:val="24"/>
          <w:szCs w:val="24"/>
          <w:lang w:val="pt-BR"/>
        </w:rPr>
        <w:t>Conhecimento de logística</w:t>
      </w:r>
    </w:p>
    <w:p w:rsidR="00811F5F" w:rsidRPr="00952EA3" w:rsidRDefault="00811F5F" w:rsidP="00952EA3">
      <w:pPr>
        <w:pStyle w:val="ListParagraph"/>
        <w:numPr>
          <w:ilvl w:val="0"/>
          <w:numId w:val="4"/>
        </w:numPr>
        <w:jc w:val="both"/>
        <w:rPr>
          <w:rFonts w:ascii="Droid Serif" w:eastAsia="Droid Serif" w:hAnsi="Droid Serif" w:cs="Droid Serif"/>
          <w:sz w:val="24"/>
          <w:szCs w:val="24"/>
          <w:lang w:val="pt-BR"/>
        </w:rPr>
      </w:pPr>
      <w:r w:rsidRPr="00952EA3">
        <w:rPr>
          <w:rFonts w:ascii="Droid Serif" w:eastAsia="Droid Serif" w:hAnsi="Droid Serif" w:cs="Droid Serif"/>
          <w:sz w:val="24"/>
          <w:szCs w:val="24"/>
          <w:lang w:val="pt-BR"/>
        </w:rPr>
        <w:t>Resolução de problemas</w:t>
      </w:r>
    </w:p>
    <w:p w:rsidR="00811F5F" w:rsidRPr="00952EA3" w:rsidRDefault="00811F5F" w:rsidP="00952EA3">
      <w:pPr>
        <w:pStyle w:val="ListParagraph"/>
        <w:numPr>
          <w:ilvl w:val="0"/>
          <w:numId w:val="4"/>
        </w:numPr>
        <w:jc w:val="both"/>
        <w:rPr>
          <w:rFonts w:ascii="Droid Serif" w:eastAsia="Droid Serif" w:hAnsi="Droid Serif" w:cs="Droid Serif"/>
          <w:sz w:val="24"/>
          <w:szCs w:val="24"/>
          <w:lang w:val="pt-BR"/>
        </w:rPr>
      </w:pPr>
      <w:r w:rsidRPr="00952EA3">
        <w:rPr>
          <w:rFonts w:ascii="Droid Serif" w:eastAsia="Droid Serif" w:hAnsi="Droid Serif" w:cs="Droid Serif"/>
          <w:sz w:val="24"/>
          <w:szCs w:val="24"/>
          <w:lang w:val="pt-BR"/>
        </w:rPr>
        <w:t>Adaptabilidade</w:t>
      </w:r>
    </w:p>
    <w:p w:rsidR="00811F5F" w:rsidRPr="00952EA3" w:rsidRDefault="00811F5F" w:rsidP="00952EA3">
      <w:pPr>
        <w:pStyle w:val="ListParagraph"/>
        <w:numPr>
          <w:ilvl w:val="0"/>
          <w:numId w:val="4"/>
        </w:numPr>
        <w:jc w:val="both"/>
        <w:rPr>
          <w:rFonts w:ascii="Droid Serif" w:eastAsia="Droid Serif" w:hAnsi="Droid Serif" w:cs="Droid Serif"/>
          <w:sz w:val="24"/>
          <w:szCs w:val="24"/>
          <w:lang w:val="pt-BR"/>
        </w:rPr>
      </w:pPr>
      <w:r w:rsidRPr="00952EA3">
        <w:rPr>
          <w:rFonts w:ascii="Droid Serif" w:eastAsia="Droid Serif" w:hAnsi="Droid Serif" w:cs="Droid Serif"/>
          <w:sz w:val="24"/>
          <w:szCs w:val="24"/>
          <w:lang w:val="pt-BR"/>
        </w:rPr>
        <w:t>Conhecimento de informática</w:t>
      </w:r>
    </w:p>
    <w:p w:rsidR="00D7099F" w:rsidRPr="00952EA3" w:rsidRDefault="00811F5F" w:rsidP="00952EA3">
      <w:pPr>
        <w:pStyle w:val="ListParagraph"/>
        <w:numPr>
          <w:ilvl w:val="0"/>
          <w:numId w:val="4"/>
        </w:numPr>
        <w:spacing w:line="360" w:lineRule="exact"/>
        <w:jc w:val="both"/>
        <w:rPr>
          <w:rFonts w:ascii="Droid Serif" w:eastAsia="Droid Serif" w:hAnsi="Droid Serif" w:cs="Droid Serif"/>
          <w:b/>
          <w:sz w:val="28"/>
          <w:szCs w:val="28"/>
          <w:lang w:val="pt-BR"/>
        </w:rPr>
      </w:pPr>
      <w:r w:rsidRPr="00952EA3">
        <w:rPr>
          <w:rFonts w:ascii="Droid Serif" w:eastAsia="Droid Serif" w:hAnsi="Droid Serif" w:cs="Droid Serif"/>
          <w:sz w:val="24"/>
          <w:szCs w:val="24"/>
          <w:lang w:val="pt-BR"/>
        </w:rPr>
        <w:t xml:space="preserve">Conhecimento </w:t>
      </w:r>
      <w:r w:rsidRPr="00952EA3">
        <w:rPr>
          <w:rFonts w:ascii="Droid Serif" w:eastAsia="Droid Serif" w:hAnsi="Droid Serif" w:cs="Droid Serif"/>
          <w:sz w:val="24"/>
          <w:szCs w:val="24"/>
          <w:lang w:val="pt-BR"/>
        </w:rPr>
        <w:t>em BI</w:t>
      </w:r>
    </w:p>
    <w:p w:rsidR="00D7099F" w:rsidRDefault="00D7099F" w:rsidP="00811F5F">
      <w:pPr>
        <w:spacing w:line="360" w:lineRule="exact"/>
        <w:rPr>
          <w:rFonts w:ascii="Droid Serif" w:eastAsia="Droid Serif" w:hAnsi="Droid Serif" w:cs="Droid Serif"/>
          <w:b/>
          <w:sz w:val="28"/>
          <w:szCs w:val="28"/>
          <w:lang w:val="pt-BR"/>
        </w:rPr>
      </w:pPr>
      <w:r w:rsidRPr="00811F5F">
        <w:pict>
          <v:group id="_x0000_s1034" style="position:absolute;margin-left:240.45pt;margin-top:18.05pt;width:84pt;height:18.35pt;z-index:-251660800;mso-position-horizontal-relative:page" coordorigin="4787,-20" coordsize="1836,443">
            <v:shape id="_x0000_s1035" style="position:absolute;left:4787;top:-20;width:1836;height:443" coordorigin="4787,-20" coordsize="1836,443" path="m4822,-20r1765,l6608,-13r13,18l6623,16r,372l6616,408r-18,13l6587,423r-1765,l4801,416r-12,-17l4787,388r,-372l4794,-5r17,-13l4822,-20xe" fillcolor="#d9d9d9" stroked="f">
              <v:path arrowok="t"/>
            </v:shape>
            <w10:wrap anchorx="page"/>
          </v:group>
        </w:pict>
      </w:r>
    </w:p>
    <w:p w:rsidR="00811F5F" w:rsidRDefault="006B1F12" w:rsidP="00811F5F">
      <w:pPr>
        <w:spacing w:line="360" w:lineRule="exact"/>
        <w:rPr>
          <w:rFonts w:ascii="Droid Serif" w:eastAsia="Droid Serif" w:hAnsi="Droid Serif" w:cs="Droid Serif"/>
          <w:sz w:val="24"/>
          <w:szCs w:val="24"/>
          <w:lang w:val="pt-BR"/>
        </w:rPr>
      </w:pPr>
      <w:r>
        <w:rPr>
          <w:rFonts w:ascii="Droid Serif" w:eastAsia="Droid Serif" w:hAnsi="Droid Serif" w:cs="Droid Serif"/>
          <w:b/>
          <w:sz w:val="28"/>
          <w:szCs w:val="28"/>
          <w:lang w:val="pt-BR"/>
        </w:rPr>
        <w:t xml:space="preserve"> </w:t>
      </w:r>
      <w:r w:rsidR="00D7099F" w:rsidRPr="00FA444E">
        <w:rPr>
          <w:rFonts w:ascii="Droid Serif" w:eastAsia="Droid Serif" w:hAnsi="Droid Serif" w:cs="Droid Serif"/>
          <w:b/>
          <w:sz w:val="28"/>
          <w:szCs w:val="28"/>
          <w:lang w:val="pt-BR"/>
        </w:rPr>
        <w:t>ADICIONAIS</w:t>
      </w:r>
    </w:p>
    <w:p w:rsidR="00D7099F" w:rsidRDefault="00D7099F" w:rsidP="00D7099F">
      <w:pPr>
        <w:spacing w:before="59" w:line="242" w:lineRule="auto"/>
        <w:ind w:right="-49"/>
        <w:rPr>
          <w:rFonts w:ascii="Droid Serif" w:eastAsia="Droid Serif" w:hAnsi="Droid Serif" w:cs="Droid Serif"/>
          <w:position w:val="-1"/>
          <w:sz w:val="24"/>
          <w:szCs w:val="24"/>
          <w:lang w:val="pt-BR"/>
        </w:rPr>
      </w:pPr>
      <w:r w:rsidRPr="00FA444E">
        <w:rPr>
          <w:rFonts w:ascii="Droid Serif" w:eastAsia="Droid Serif" w:hAnsi="Droid Serif" w:cs="Droid Serif"/>
          <w:b/>
          <w:position w:val="-1"/>
          <w:sz w:val="24"/>
          <w:szCs w:val="24"/>
          <w:lang w:val="pt-BR"/>
        </w:rPr>
        <w:t xml:space="preserve">Habilitação:  </w:t>
      </w:r>
      <w:r w:rsidRPr="00FA444E">
        <w:rPr>
          <w:rFonts w:ascii="Droid Serif" w:eastAsia="Droid Serif" w:hAnsi="Droid Serif" w:cs="Droid Serif"/>
          <w:position w:val="-1"/>
          <w:sz w:val="24"/>
          <w:szCs w:val="24"/>
          <w:lang w:val="pt-BR"/>
        </w:rPr>
        <w:t>B</w:t>
      </w:r>
    </w:p>
    <w:p w:rsidR="00D7099F" w:rsidRPr="00FA444E" w:rsidRDefault="00D7099F" w:rsidP="00D7099F">
      <w:pPr>
        <w:spacing w:before="59" w:line="242" w:lineRule="auto"/>
        <w:ind w:right="-49"/>
        <w:rPr>
          <w:rFonts w:ascii="Droid Serif" w:eastAsia="Droid Serif" w:hAnsi="Droid Serif" w:cs="Droid Serif"/>
          <w:sz w:val="24"/>
          <w:szCs w:val="24"/>
          <w:lang w:val="pt-BR"/>
        </w:rPr>
      </w:pPr>
      <w:r w:rsidRPr="00FA444E">
        <w:rPr>
          <w:rFonts w:ascii="Droid Serif" w:eastAsia="Droid Serif" w:hAnsi="Droid Serif" w:cs="Droid Serif"/>
          <w:b/>
          <w:sz w:val="24"/>
          <w:szCs w:val="24"/>
          <w:lang w:val="pt-BR"/>
        </w:rPr>
        <w:t xml:space="preserve">Disponibilidade:  </w:t>
      </w:r>
      <w:r w:rsidRPr="00FA444E">
        <w:rPr>
          <w:rFonts w:ascii="Droid Serif" w:eastAsia="Droid Serif" w:hAnsi="Droid Serif" w:cs="Droid Serif"/>
          <w:sz w:val="24"/>
          <w:szCs w:val="24"/>
          <w:lang w:val="pt-BR"/>
        </w:rPr>
        <w:t>Manhã, Tarde, Noite</w:t>
      </w:r>
      <w:r>
        <w:rPr>
          <w:rFonts w:ascii="Droid Serif" w:eastAsia="Droid Serif" w:hAnsi="Droid Serif" w:cs="Droid Serif"/>
          <w:sz w:val="24"/>
          <w:szCs w:val="24"/>
          <w:lang w:val="pt-BR"/>
        </w:rPr>
        <w:t>.</w:t>
      </w:r>
    </w:p>
    <w:p w:rsidR="00D7099F" w:rsidRPr="00811F5F" w:rsidRDefault="00D7099F" w:rsidP="00811F5F">
      <w:pPr>
        <w:spacing w:line="360" w:lineRule="exact"/>
        <w:rPr>
          <w:rFonts w:ascii="Droid Serif" w:eastAsia="Droid Serif" w:hAnsi="Droid Serif" w:cs="Droid Serif"/>
          <w:sz w:val="24"/>
          <w:szCs w:val="24"/>
          <w:lang w:val="pt-BR"/>
        </w:rPr>
        <w:sectPr w:rsidR="00D7099F" w:rsidRPr="00811F5F">
          <w:type w:val="continuous"/>
          <w:pgSz w:w="11920" w:h="16860"/>
          <w:pgMar w:top="1580" w:right="220" w:bottom="280" w:left="380" w:header="720" w:footer="720" w:gutter="0"/>
          <w:cols w:num="2" w:space="720" w:equalWidth="0">
            <w:col w:w="4024" w:space="400"/>
            <w:col w:w="6896"/>
          </w:cols>
        </w:sectPr>
      </w:pPr>
    </w:p>
    <w:p w:rsidR="00811F5F" w:rsidRPr="00811F5F" w:rsidRDefault="00811F5F" w:rsidP="00811F5F">
      <w:pPr>
        <w:rPr>
          <w:rFonts w:ascii="Droid Serif" w:eastAsia="Droid Serif" w:hAnsi="Droid Serif" w:cs="Droid Serif"/>
          <w:sz w:val="28"/>
          <w:szCs w:val="28"/>
          <w:lang w:val="pt-BR"/>
        </w:rPr>
      </w:pPr>
    </w:p>
    <w:p w:rsidR="00811F5F" w:rsidRPr="00FA444E" w:rsidRDefault="00000000" w:rsidP="00D7099F">
      <w:pPr>
        <w:spacing w:before="59" w:line="242" w:lineRule="auto"/>
        <w:ind w:right="-49"/>
        <w:rPr>
          <w:rFonts w:ascii="Droid Serif" w:eastAsia="Droid Serif" w:hAnsi="Droid Serif" w:cs="Droid Serif"/>
          <w:sz w:val="24"/>
          <w:szCs w:val="24"/>
          <w:lang w:val="pt-BR"/>
        </w:rPr>
      </w:pPr>
      <w:r w:rsidRPr="00811F5F">
        <w:rPr>
          <w:lang w:val="pt-BR"/>
        </w:rPr>
        <w:br w:type="column"/>
      </w:r>
    </w:p>
    <w:p w:rsidR="00C928F8" w:rsidRPr="00FA444E" w:rsidRDefault="00C928F8">
      <w:pPr>
        <w:spacing w:before="73" w:line="242" w:lineRule="auto"/>
        <w:ind w:right="57"/>
        <w:rPr>
          <w:rFonts w:ascii="Droid Serif" w:eastAsia="Droid Serif" w:hAnsi="Droid Serif" w:cs="Droid Serif"/>
          <w:sz w:val="24"/>
          <w:szCs w:val="24"/>
          <w:lang w:val="pt-BR"/>
        </w:rPr>
      </w:pPr>
    </w:p>
    <w:sectPr w:rsidR="00C928F8" w:rsidRPr="00FA444E">
      <w:type w:val="continuous"/>
      <w:pgSz w:w="11920" w:h="16860"/>
      <w:pgMar w:top="1580" w:right="220" w:bottom="280" w:left="380" w:header="720" w:footer="720" w:gutter="0"/>
      <w:cols w:num="2" w:space="720" w:equalWidth="0">
        <w:col w:w="1652" w:space="2822"/>
        <w:col w:w="68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C20AA"/>
    <w:multiLevelType w:val="hybridMultilevel"/>
    <w:tmpl w:val="777686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E57CD3"/>
    <w:multiLevelType w:val="hybridMultilevel"/>
    <w:tmpl w:val="03AC3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573EE"/>
    <w:multiLevelType w:val="hybridMultilevel"/>
    <w:tmpl w:val="CB7AC694"/>
    <w:lvl w:ilvl="0" w:tplc="0416000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7DA164AA"/>
    <w:multiLevelType w:val="multilevel"/>
    <w:tmpl w:val="2580EB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9435488">
    <w:abstractNumId w:val="3"/>
  </w:num>
  <w:num w:numId="2" w16cid:durableId="1539002725">
    <w:abstractNumId w:val="1"/>
  </w:num>
  <w:num w:numId="3" w16cid:durableId="1237667797">
    <w:abstractNumId w:val="2"/>
  </w:num>
  <w:num w:numId="4" w16cid:durableId="111498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F8"/>
    <w:rsid w:val="006B1F12"/>
    <w:rsid w:val="00811F5F"/>
    <w:rsid w:val="00952EA3"/>
    <w:rsid w:val="00C928F8"/>
    <w:rsid w:val="00D7099F"/>
    <w:rsid w:val="00FA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  <w14:docId w14:val="0C71FCC2"/>
  <w15:docId w15:val="{1B70407B-4FFF-4E11-8A5B-6DC84D8F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A44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4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44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wellinghton-lima-3a4306266/" TargetMode="External"/><Relationship Id="rId5" Type="http://schemas.openxmlformats.org/officeDocument/2006/relationships/hyperlink" Target="mailto:wellinghtonlima.bett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Wellinghton Lima</dc:creator>
  <cp:lastModifiedBy>Wellinghton Pereira Nunes de Lima</cp:lastModifiedBy>
  <cp:revision>2</cp:revision>
  <dcterms:created xsi:type="dcterms:W3CDTF">2023-05-21T15:17:00Z</dcterms:created>
  <dcterms:modified xsi:type="dcterms:W3CDTF">2023-05-21T15:17:00Z</dcterms:modified>
</cp:coreProperties>
</file>